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01545C" w14:textId="77777777" w:rsidR="00DC0D0F" w:rsidRPr="00AF20F8" w:rsidRDefault="00B94986">
      <w:pPr>
        <w:spacing w:after="0" w:line="288" w:lineRule="auto"/>
        <w:ind w:right="-454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noProof/>
          <w:sz w:val="16"/>
          <w:szCs w:val="16"/>
          <w:lang w:eastAsia="en-ZA"/>
        </w:rPr>
        <w:drawing>
          <wp:anchor distT="0" distB="0" distL="114300" distR="114300" simplePos="0" relativeHeight="251697152" behindDoc="0" locked="0" layoutInCell="1" allowOverlap="1" wp14:anchorId="244E8FA7" wp14:editId="74E9B708">
            <wp:simplePos x="0" y="0"/>
            <wp:positionH relativeFrom="column">
              <wp:posOffset>-310303</wp:posOffset>
            </wp:positionH>
            <wp:positionV relativeFrom="paragraph">
              <wp:posOffset>-94051</wp:posOffset>
            </wp:positionV>
            <wp:extent cx="2077155" cy="1331595"/>
            <wp:effectExtent l="152400" t="152400" r="361315" b="3638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 ONLINE TRAINING LOGO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2" cy="1336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A17">
        <w:rPr>
          <w:rFonts w:eastAsia="Times New Roman"/>
          <w:b/>
          <w:sz w:val="16"/>
          <w:szCs w:val="16"/>
        </w:rPr>
        <w:t xml:space="preserve">            </w:t>
      </w:r>
      <w:hyperlink r:id="rId7" w:history="1">
        <w:r w:rsidR="00CB3A17" w:rsidRPr="00AF20F8">
          <w:rPr>
            <w:rStyle w:val="Hyperlink"/>
            <w:sz w:val="18"/>
            <w:szCs w:val="18"/>
          </w:rPr>
          <w:t>www.tinyhandz.co.za</w:t>
        </w:r>
      </w:hyperlink>
      <w:r w:rsidR="009B2B9A">
        <w:rPr>
          <w:rStyle w:val="Hyperlink"/>
          <w:sz w:val="18"/>
          <w:szCs w:val="18"/>
        </w:rPr>
        <w:t>/moodle/</w:t>
      </w:r>
    </w:p>
    <w:p w14:paraId="4A0E20BE" w14:textId="77777777" w:rsidR="00DC0D0F" w:rsidRPr="00AF20F8" w:rsidRDefault="00B94986">
      <w:pPr>
        <w:spacing w:after="0" w:line="288" w:lineRule="auto"/>
        <w:ind w:right="-454"/>
        <w:rPr>
          <w:rFonts w:eastAsia="Times New Roman"/>
          <w:b/>
          <w:sz w:val="18"/>
          <w:szCs w:val="1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935" distR="114935" simplePos="0" relativeHeight="251652095" behindDoc="0" locked="0" layoutInCell="1" allowOverlap="1" wp14:anchorId="451FA50B" wp14:editId="6A0B69A4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712720" cy="285115"/>
                <wp:effectExtent l="0" t="0" r="0" b="63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CB98D" w14:textId="77777777" w:rsidR="00DC0D0F" w:rsidRDefault="00CB3A17">
                            <w:pPr>
                              <w:pStyle w:val="NormalWeb"/>
                              <w:spacing w:before="0"/>
                              <w:ind w:left="360"/>
                              <w:jc w:val="right"/>
                            </w:pPr>
                            <w:r>
                              <w:rPr>
                                <w:rFonts w:ascii="Calibri" w:eastAsia="Dotum" w:hAnsi="Calibri" w:cs="Calibri"/>
                                <w:b/>
                                <w:bCs/>
                                <w:i/>
                                <w:sz w:val="12"/>
                                <w:szCs w:val="12"/>
                              </w:rPr>
                              <w:t>Reg Nr 2009/191347/23</w:t>
                            </w:r>
                          </w:p>
                          <w:p w14:paraId="4C673DA0" w14:textId="77777777" w:rsidR="00DC0D0F" w:rsidRDefault="00DC0D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FA5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4.05pt;width:213.6pt;height:22.45pt;z-index:251652095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" stroked="f">
                <v:textbox inset="0,0,0,0">
                  <w:txbxContent>
                    <w:p w14:paraId="7AFCB98D" w14:textId="77777777" w:rsidR="00DC0D0F" w:rsidRDefault="00CB3A17">
                      <w:pPr>
                        <w:pStyle w:val="NormalWeb"/>
                        <w:spacing w:before="0"/>
                        <w:ind w:left="360"/>
                        <w:jc w:val="right"/>
                      </w:pPr>
                      <w:r>
                        <w:rPr>
                          <w:rFonts w:ascii="Calibri" w:eastAsia="Dotum" w:hAnsi="Calibri" w:cs="Calibri"/>
                          <w:b/>
                          <w:bCs/>
                          <w:i/>
                          <w:sz w:val="12"/>
                          <w:szCs w:val="12"/>
                        </w:rPr>
                        <w:t>Reg Nr 2009/191347/23</w:t>
                      </w:r>
                    </w:p>
                    <w:p w14:paraId="4C673DA0" w14:textId="77777777" w:rsidR="00DC0D0F" w:rsidRDefault="00DC0D0F"/>
                  </w:txbxContent>
                </v:textbox>
                <w10:wrap anchorx="margin"/>
              </v:shape>
            </w:pict>
          </mc:Fallback>
        </mc:AlternateContent>
      </w:r>
      <w:r w:rsidR="00164489" w:rsidRPr="00AF20F8">
        <w:rPr>
          <w:rFonts w:eastAsia="Times New Roman"/>
          <w:b/>
          <w:sz w:val="18"/>
          <w:szCs w:val="18"/>
        </w:rPr>
        <w:t>E</w:t>
      </w:r>
      <w:r w:rsidR="00CB3A17" w:rsidRPr="00AF20F8">
        <w:rPr>
          <w:rFonts w:eastAsia="Times New Roman"/>
          <w:b/>
          <w:sz w:val="18"/>
          <w:szCs w:val="18"/>
        </w:rPr>
        <w:t xml:space="preserve">-mail: </w:t>
      </w:r>
      <w:r w:rsidR="009B2B9A">
        <w:rPr>
          <w:rFonts w:eastAsia="Times New Roman"/>
          <w:b/>
          <w:sz w:val="18"/>
          <w:szCs w:val="18"/>
        </w:rPr>
        <w:t>students</w:t>
      </w:r>
      <w:r w:rsidR="00CB3A17" w:rsidRPr="00AF20F8">
        <w:rPr>
          <w:rFonts w:eastAsia="Times New Roman"/>
          <w:b/>
          <w:sz w:val="18"/>
          <w:szCs w:val="18"/>
        </w:rPr>
        <w:t>@tinyhandz.co.za</w:t>
      </w:r>
    </w:p>
    <w:p w14:paraId="1B0AF244" w14:textId="77777777" w:rsidR="00DC0D0F" w:rsidRPr="00AF20F8" w:rsidRDefault="00A3292A">
      <w:pPr>
        <w:tabs>
          <w:tab w:val="center" w:pos="5046"/>
          <w:tab w:val="right" w:pos="10632"/>
        </w:tabs>
        <w:spacing w:after="0" w:line="288" w:lineRule="auto"/>
        <w:ind w:right="-454"/>
        <w:jc w:val="left"/>
        <w:rPr>
          <w:sz w:val="18"/>
          <w:szCs w:val="18"/>
        </w:rPr>
      </w:pPr>
      <w:r w:rsidRPr="0098524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E09FD4" wp14:editId="0E606D66">
                <wp:simplePos x="0" y="0"/>
                <wp:positionH relativeFrom="column">
                  <wp:posOffset>-247650</wp:posOffset>
                </wp:positionH>
                <wp:positionV relativeFrom="paragraph">
                  <wp:posOffset>155575</wp:posOffset>
                </wp:positionV>
                <wp:extent cx="7040880" cy="1270"/>
                <wp:effectExtent l="224790" t="1491615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1270"/>
                        </a:xfrm>
                        <a:prstGeom prst="straightConnector1">
                          <a:avLst/>
                        </a:prstGeom>
                        <a:noFill/>
                        <a:ln w="19080" cap="sq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67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9.5pt;margin-top:12.25pt;width:554.4pt;height: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" strokecolor="#7030a0" strokeweight=".53mm">
                <v:stroke joinstyle="miter" endcap="square"/>
              </v:shape>
            </w:pict>
          </mc:Fallback>
        </mc:AlternateContent>
      </w:r>
      <w:r w:rsidR="00CB3A17" w:rsidRPr="00AF20F8">
        <w:rPr>
          <w:rFonts w:eastAsia="Times New Roman"/>
          <w:b/>
          <w:sz w:val="18"/>
          <w:szCs w:val="18"/>
        </w:rPr>
        <w:tab/>
      </w:r>
      <w:r w:rsidR="00CB3A17" w:rsidRPr="00AF20F8">
        <w:rPr>
          <w:rFonts w:eastAsia="Times New Roman"/>
          <w:b/>
          <w:sz w:val="18"/>
          <w:szCs w:val="18"/>
        </w:rPr>
        <w:tab/>
        <w:t xml:space="preserve">             Fax: 086 600 3893 (SA only)</w:t>
      </w:r>
    </w:p>
    <w:p w14:paraId="0DFCDAFF" w14:textId="77777777" w:rsidR="009B2B9A" w:rsidRPr="009B2B9A" w:rsidRDefault="009B2B9A" w:rsidP="009B2B9A">
      <w:pPr>
        <w:tabs>
          <w:tab w:val="left" w:pos="3814"/>
        </w:tabs>
        <w:spacing w:after="0" w:line="240" w:lineRule="auto"/>
        <w:ind w:right="-450"/>
        <w:rPr>
          <w:rFonts w:ascii="Arial Black" w:hAnsi="Arial Black" w:cs="Arial Black"/>
          <w:sz w:val="16"/>
          <w:szCs w:val="16"/>
          <w:u w:val="single"/>
        </w:rPr>
      </w:pPr>
    </w:p>
    <w:p w14:paraId="386A1645" w14:textId="01413B40" w:rsidR="00DC0D0F" w:rsidRPr="007D75A4" w:rsidRDefault="00C66ACF" w:rsidP="00E87F6B">
      <w:pPr>
        <w:tabs>
          <w:tab w:val="left" w:pos="3814"/>
        </w:tabs>
        <w:spacing w:after="0" w:line="360" w:lineRule="auto"/>
        <w:ind w:right="-450"/>
        <w:rPr>
          <w:rFonts w:ascii="Arial Black" w:hAnsi="Arial Black" w:cs="Arial Black"/>
          <w:sz w:val="28"/>
          <w:szCs w:val="28"/>
          <w:u w:val="single"/>
        </w:rPr>
      </w:pPr>
      <w:r>
        <w:rPr>
          <w:rFonts w:ascii="Arial Black" w:hAnsi="Arial Black" w:cs="Arial Black"/>
          <w:sz w:val="28"/>
          <w:szCs w:val="28"/>
          <w:u w:val="single"/>
        </w:rPr>
        <w:t>ONLINE TRAINING APPLICATION FORM</w:t>
      </w:r>
      <w:r w:rsidR="009505BB">
        <w:rPr>
          <w:rFonts w:ascii="Arial Black" w:hAnsi="Arial Black" w:cs="Arial Black"/>
          <w:sz w:val="28"/>
          <w:szCs w:val="28"/>
          <w:u w:val="single"/>
        </w:rPr>
        <w:t xml:space="preserve"> 20</w:t>
      </w:r>
      <w:r w:rsidR="0002253B">
        <w:rPr>
          <w:rFonts w:ascii="Arial Black" w:hAnsi="Arial Black" w:cs="Arial Black"/>
          <w:sz w:val="28"/>
          <w:szCs w:val="28"/>
          <w:u w:val="single"/>
        </w:rPr>
        <w:t>2</w:t>
      </w:r>
      <w:r w:rsidR="00AE2B96">
        <w:rPr>
          <w:rFonts w:ascii="Arial Black" w:hAnsi="Arial Black" w:cs="Arial Black"/>
          <w:sz w:val="28"/>
          <w:szCs w:val="28"/>
          <w:u w:val="single"/>
        </w:rPr>
        <w:t>4</w:t>
      </w:r>
    </w:p>
    <w:p w14:paraId="58E5204B" w14:textId="77777777" w:rsidR="00DC0D0F" w:rsidRPr="00146B94" w:rsidRDefault="00CB3A17" w:rsidP="00E87F6B">
      <w:pPr>
        <w:tabs>
          <w:tab w:val="left" w:pos="3814"/>
        </w:tabs>
        <w:spacing w:after="0" w:line="360" w:lineRule="auto"/>
        <w:ind w:right="-450"/>
        <w:rPr>
          <w:rFonts w:ascii="Arial Black" w:hAnsi="Arial Black" w:cs="Arial Black"/>
        </w:rPr>
      </w:pPr>
      <w:r w:rsidRPr="00146B94">
        <w:rPr>
          <w:rFonts w:ascii="Arial Black" w:hAnsi="Arial Black" w:cs="Arial Black"/>
          <w:u w:val="single"/>
        </w:rPr>
        <w:t>(Complete in Block Letters Please)</w:t>
      </w:r>
    </w:p>
    <w:p w14:paraId="6914C52B" w14:textId="3E9E2FD9" w:rsidR="00DC0D0F" w:rsidRDefault="00AC4411" w:rsidP="00E87F6B">
      <w:pPr>
        <w:tabs>
          <w:tab w:val="left" w:pos="3814"/>
        </w:tabs>
        <w:spacing w:after="0" w:line="360" w:lineRule="auto"/>
        <w:ind w:right="-450"/>
        <w:rPr>
          <w:rFonts w:ascii="Arial Black" w:hAnsi="Arial Black" w:cs="Arial Black"/>
          <w:color w:val="7030A0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>The c</w:t>
      </w:r>
      <w:r w:rsidR="00CB3A17" w:rsidRPr="00146B94">
        <w:rPr>
          <w:rFonts w:ascii="Arial Black" w:hAnsi="Arial Black" w:cs="Arial Black"/>
          <w:sz w:val="20"/>
          <w:szCs w:val="20"/>
        </w:rPr>
        <w:t>ompleted form</w:t>
      </w:r>
      <w:r w:rsidR="009B2B9A">
        <w:rPr>
          <w:rFonts w:ascii="Arial Black" w:hAnsi="Arial Black" w:cs="Arial Black"/>
          <w:sz w:val="20"/>
          <w:szCs w:val="20"/>
        </w:rPr>
        <w:t xml:space="preserve"> can be </w:t>
      </w:r>
      <w:r w:rsidR="00CB3A17" w:rsidRPr="009B2B9A">
        <w:rPr>
          <w:rFonts w:ascii="Arial Black" w:hAnsi="Arial Black" w:cs="Arial Black"/>
          <w:color w:val="7030A0"/>
          <w:sz w:val="20"/>
          <w:szCs w:val="20"/>
        </w:rPr>
        <w:t>fax</w:t>
      </w:r>
      <w:r w:rsidR="009B2B9A" w:rsidRPr="009B2B9A">
        <w:rPr>
          <w:rFonts w:ascii="Arial Black" w:hAnsi="Arial Black" w:cs="Arial Black"/>
          <w:color w:val="7030A0"/>
          <w:sz w:val="20"/>
          <w:szCs w:val="20"/>
        </w:rPr>
        <w:t>ed</w:t>
      </w:r>
      <w:r w:rsidR="009B2B9A">
        <w:rPr>
          <w:rFonts w:ascii="Arial Black" w:hAnsi="Arial Black" w:cs="Arial Black"/>
          <w:sz w:val="20"/>
          <w:szCs w:val="20"/>
        </w:rPr>
        <w:t xml:space="preserve"> </w:t>
      </w:r>
      <w:r w:rsidR="00CB3A17" w:rsidRPr="00146B94">
        <w:rPr>
          <w:rFonts w:ascii="Arial Black" w:hAnsi="Arial Black" w:cs="Arial Black"/>
          <w:sz w:val="20"/>
          <w:szCs w:val="20"/>
        </w:rPr>
        <w:t>or scan</w:t>
      </w:r>
      <w:r w:rsidR="009B2B9A">
        <w:rPr>
          <w:rFonts w:ascii="Arial Black" w:hAnsi="Arial Black" w:cs="Arial Black"/>
          <w:sz w:val="20"/>
          <w:szCs w:val="20"/>
        </w:rPr>
        <w:t>ned</w:t>
      </w:r>
      <w:r w:rsidR="00146B94">
        <w:rPr>
          <w:rFonts w:ascii="Arial Black" w:hAnsi="Arial Black" w:cs="Arial Black"/>
          <w:sz w:val="20"/>
          <w:szCs w:val="20"/>
        </w:rPr>
        <w:t xml:space="preserve"> and </w:t>
      </w:r>
      <w:r w:rsidR="00146B94" w:rsidRPr="009B2B9A">
        <w:rPr>
          <w:rFonts w:ascii="Arial Black" w:hAnsi="Arial Black" w:cs="Arial Black"/>
          <w:color w:val="7030A0"/>
          <w:sz w:val="20"/>
          <w:szCs w:val="20"/>
        </w:rPr>
        <w:t>e-mail</w:t>
      </w:r>
      <w:r w:rsidR="009B2B9A">
        <w:rPr>
          <w:rFonts w:ascii="Arial Black" w:hAnsi="Arial Black" w:cs="Arial Black"/>
          <w:color w:val="7030A0"/>
          <w:sz w:val="20"/>
          <w:szCs w:val="20"/>
        </w:rPr>
        <w:t>ed</w:t>
      </w:r>
    </w:p>
    <w:p w14:paraId="5CDD0059" w14:textId="77777777" w:rsidR="00E87F6B" w:rsidRPr="00E87F6B" w:rsidRDefault="00E87F6B" w:rsidP="009B2B9A">
      <w:pPr>
        <w:tabs>
          <w:tab w:val="left" w:pos="3814"/>
        </w:tabs>
        <w:spacing w:after="0"/>
        <w:ind w:right="-450"/>
        <w:rPr>
          <w:rFonts w:ascii="Arial Black" w:hAnsi="Arial Black" w:cs="Arial Black"/>
          <w:sz w:val="10"/>
          <w:szCs w:val="10"/>
        </w:rPr>
      </w:pPr>
    </w:p>
    <w:p w14:paraId="25634E98" w14:textId="34AB9AEA" w:rsidR="00DC0D0F" w:rsidRPr="00164489" w:rsidRDefault="00DC0D0F">
      <w:pPr>
        <w:tabs>
          <w:tab w:val="left" w:pos="3814"/>
          <w:tab w:val="right" w:pos="10092"/>
        </w:tabs>
        <w:spacing w:after="0"/>
        <w:jc w:val="center"/>
        <w:rPr>
          <w:rFonts w:ascii="Arial Black" w:hAnsi="Arial Black" w:cs="Arial Black"/>
          <w:sz w:val="6"/>
          <w:szCs w:val="6"/>
        </w:rPr>
      </w:pPr>
    </w:p>
    <w:tbl>
      <w:tblPr>
        <w:tblW w:w="110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388"/>
        <w:gridCol w:w="5670"/>
      </w:tblGrid>
      <w:tr w:rsidR="00DC0D0F" w14:paraId="0E0ABEDC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E526" w14:textId="77777777" w:rsidR="00DC0D0F" w:rsidRPr="00004405" w:rsidRDefault="00C64858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</w:rPr>
            </w:pPr>
            <w:r>
              <w:rPr>
                <w:rFonts w:ascii="Cambria" w:hAnsi="Cambria" w:cs="Cambria"/>
              </w:rPr>
              <w:t>Current 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CB08" w14:textId="77777777" w:rsidR="00DC0D0F" w:rsidRPr="00F52BB3" w:rsidRDefault="00DC0D0F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52717D" w14:paraId="36B78B75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8C64D" w14:textId="77777777" w:rsidR="0052717D" w:rsidRDefault="0052717D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Date you wish to start online-training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63A4" w14:textId="77777777" w:rsidR="0052717D" w:rsidRPr="00F52BB3" w:rsidRDefault="0052717D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146B94" w14:paraId="2CB60355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DCB2A" w14:textId="77777777" w:rsidR="00146B94" w:rsidRDefault="00146B94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Period you are wanting to register for </w:t>
            </w:r>
            <w:r w:rsidRPr="00146B94">
              <w:rPr>
                <w:rFonts w:ascii="Cambria" w:hAnsi="Cambria" w:cs="Cambria"/>
                <w:i/>
              </w:rPr>
              <w:t>(different costs apply as laid out below)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E4EC" w14:textId="77777777" w:rsidR="00146B94" w:rsidRPr="00F52BB3" w:rsidRDefault="00235B06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  <w:r w:rsidRPr="00BF6BEC">
              <w:rPr>
                <w:rFonts w:asciiTheme="minorHAnsi" w:hAnsiTheme="minorHAnsi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518C51" wp14:editId="6780C3FC">
                      <wp:simplePos x="0" y="0"/>
                      <wp:positionH relativeFrom="margin">
                        <wp:posOffset>662265</wp:posOffset>
                      </wp:positionH>
                      <wp:positionV relativeFrom="paragraph">
                        <wp:posOffset>53975</wp:posOffset>
                      </wp:positionV>
                      <wp:extent cx="209320" cy="165253"/>
                      <wp:effectExtent l="0" t="0" r="19685" b="254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20" cy="1652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B8B95" id="Rectangle 2" o:spid="_x0000_s1026" style="position:absolute;margin-left:52.15pt;margin-top:4.25pt;width:16.5pt;height:13pt;z-index:2516940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" strokeweight="1.25pt">
                      <v:stroke dashstyle="1 1" endcap="round"/>
                      <w10:wrap anchorx="margin"/>
                    </v:rect>
                  </w:pict>
                </mc:Fallback>
              </mc:AlternateContent>
            </w:r>
            <w:r w:rsidR="00483A39" w:rsidRPr="00BF6BEC">
              <w:rPr>
                <w:rFonts w:asciiTheme="minorHAnsi" w:hAnsiTheme="minorHAnsi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EB7C1A" wp14:editId="5204DE51">
                      <wp:simplePos x="0" y="0"/>
                      <wp:positionH relativeFrom="margin">
                        <wp:posOffset>1972371</wp:posOffset>
                      </wp:positionH>
                      <wp:positionV relativeFrom="paragraph">
                        <wp:posOffset>53975</wp:posOffset>
                      </wp:positionV>
                      <wp:extent cx="186690" cy="165100"/>
                      <wp:effectExtent l="0" t="0" r="22860" b="254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E8618" id="Rectangle 3" o:spid="_x0000_s1026" style="position:absolute;margin-left:155.3pt;margin-top:4.25pt;width:14.7pt;height:13pt;z-index:2516961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" strokeweight="1.25pt">
                      <v:stroke dashstyle="1 1" endcap="round"/>
                      <w10:wrap anchorx="margin"/>
                    </v:rect>
                  </w:pict>
                </mc:Fallback>
              </mc:AlternateContent>
            </w:r>
            <w:r w:rsidR="00483A39">
              <w:rPr>
                <w:rFonts w:ascii="Bodoni MT Condensed" w:hAnsi="Bodoni MT Condensed" w:cs="Bodoni MT Condensed"/>
                <w:sz w:val="32"/>
                <w:szCs w:val="32"/>
              </w:rPr>
              <w:t xml:space="preserve">    </w:t>
            </w:r>
            <w:r w:rsidR="00146B94">
              <w:rPr>
                <w:rFonts w:ascii="Bodoni MT Condensed" w:hAnsi="Bodoni MT Condensed" w:cs="Bodoni MT Condensed"/>
                <w:sz w:val="32"/>
                <w:szCs w:val="32"/>
              </w:rPr>
              <w:t>30 days                     60 days</w:t>
            </w:r>
            <w:r>
              <w:rPr>
                <w:rFonts w:ascii="Bodoni MT Condensed" w:hAnsi="Bodoni MT Condensed" w:cs="Bodoni MT Condensed"/>
                <w:sz w:val="32"/>
                <w:szCs w:val="32"/>
              </w:rPr>
              <w:t xml:space="preserve">       </w:t>
            </w:r>
            <w:proofErr w:type="gramStart"/>
            <w:r>
              <w:rPr>
                <w:rFonts w:ascii="Bodoni MT Condensed" w:hAnsi="Bodoni MT Condensed" w:cs="Bodoni MT Condensed"/>
                <w:sz w:val="32"/>
                <w:szCs w:val="32"/>
              </w:rPr>
              <w:t xml:space="preserve">  </w:t>
            </w:r>
            <w:r>
              <w:rPr>
                <w:rFonts w:ascii="Bodoni MT Condensed" w:hAnsi="Bodoni MT Condensed" w:cs="Bodoni MT Condensed"/>
              </w:rPr>
              <w:t xml:space="preserve"> </w:t>
            </w:r>
            <w:r w:rsidRPr="00235B06">
              <w:rPr>
                <w:rFonts w:ascii="Bodoni MT Condensed" w:hAnsi="Bodoni MT Condensed" w:cs="Bodoni MT Condensed"/>
              </w:rPr>
              <w:t>(</w:t>
            </w:r>
            <w:proofErr w:type="gramEnd"/>
            <w:r w:rsidRPr="00235B06">
              <w:rPr>
                <w:rFonts w:ascii="Bodoni MT Condensed" w:hAnsi="Bodoni MT Condensed" w:cs="Bodoni MT Condensed"/>
              </w:rPr>
              <w:t>additional costs apply)</w:t>
            </w:r>
          </w:p>
        </w:tc>
      </w:tr>
      <w:tr w:rsidR="00DC0D0F" w14:paraId="7224D72A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A64C" w14:textId="77777777" w:rsidR="00DC0D0F" w:rsidRPr="00004405" w:rsidRDefault="00CB3A17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</w:rPr>
            </w:pPr>
            <w:r w:rsidRPr="00004405">
              <w:rPr>
                <w:rFonts w:ascii="Cambria" w:hAnsi="Cambria" w:cs="Cambria"/>
              </w:rPr>
              <w:t xml:space="preserve">Name and Surname </w:t>
            </w:r>
            <w:r w:rsidR="00235B06">
              <w:rPr>
                <w:rFonts w:ascii="Cambria" w:hAnsi="Cambria" w:cs="Cambria"/>
              </w:rPr>
              <w:t>of user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AA51" w14:textId="77777777" w:rsidR="00DC0D0F" w:rsidRPr="00F52BB3" w:rsidRDefault="00DC0D0F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164489" w14:paraId="1405BC44" w14:textId="77777777" w:rsidTr="00E87F6B">
        <w:trPr>
          <w:trHeight w:val="26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5C46" w14:textId="77777777" w:rsidR="00164489" w:rsidRPr="00004405" w:rsidRDefault="00B94986" w:rsidP="00B94986">
            <w:pPr>
              <w:tabs>
                <w:tab w:val="left" w:pos="3814"/>
                <w:tab w:val="right" w:pos="10092"/>
              </w:tabs>
              <w:spacing w:after="0" w:line="240" w:lineRule="auto"/>
              <w:jc w:val="left"/>
              <w:rPr>
                <w:rFonts w:ascii="Bodoni MT Condensed" w:hAnsi="Bodoni MT Condensed" w:cs="Bodoni MT Condensed"/>
              </w:rPr>
            </w:pPr>
            <w:r>
              <w:rPr>
                <w:rFonts w:ascii="Cambria" w:hAnsi="Cambria" w:cs="Cambria"/>
              </w:rPr>
              <w:t>Current Age of Your Baby</w:t>
            </w:r>
            <w:r w:rsidR="005566B6">
              <w:rPr>
                <w:rFonts w:ascii="Cambria" w:hAnsi="Cambria" w:cs="Cambria"/>
              </w:rPr>
              <w:t xml:space="preserve"> </w:t>
            </w:r>
            <w:r w:rsidR="005566B6" w:rsidRPr="005566B6">
              <w:rPr>
                <w:rFonts w:ascii="Cambria" w:hAnsi="Cambria" w:cs="Cambria"/>
                <w:i/>
              </w:rPr>
              <w:t>(if applicable)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A035" w14:textId="77777777" w:rsidR="00164489" w:rsidRPr="00F52BB3" w:rsidRDefault="00164489" w:rsidP="00E91EAE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7670D9" w14:paraId="316DC457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3A38" w14:textId="77777777" w:rsidR="007670D9" w:rsidRPr="00004405" w:rsidRDefault="00B94986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Cambria" w:hAnsi="Cambria" w:cs="Cambria"/>
              </w:rPr>
            </w:pPr>
            <w:r w:rsidRPr="005566B6">
              <w:rPr>
                <w:rFonts w:ascii="Cambria" w:hAnsi="Cambria" w:cs="Cambria"/>
                <w:u w:val="single"/>
              </w:rPr>
              <w:t>Baby</w:t>
            </w:r>
            <w:r>
              <w:rPr>
                <w:rFonts w:ascii="Cambria" w:hAnsi="Cambria" w:cs="Cambria"/>
              </w:rPr>
              <w:t>: Male or Female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550E" w14:textId="77777777" w:rsidR="007670D9" w:rsidRPr="00F52BB3" w:rsidRDefault="007670D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6B1BF4" w14:paraId="37321B99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62E32" w14:textId="38E65764" w:rsidR="006B1BF4" w:rsidRPr="006B1BF4" w:rsidRDefault="006B1BF4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Cambria" w:hAnsi="Cambria" w:cs="Cambria"/>
              </w:rPr>
            </w:pPr>
            <w:r w:rsidRPr="006B1BF4">
              <w:rPr>
                <w:rFonts w:ascii="Cambria" w:hAnsi="Cambria" w:cs="Cambria"/>
              </w:rPr>
              <w:t xml:space="preserve">Reason for wanting </w:t>
            </w:r>
            <w:r w:rsidR="00AC4411">
              <w:rPr>
                <w:rFonts w:ascii="Cambria" w:hAnsi="Cambria" w:cs="Cambria"/>
              </w:rPr>
              <w:t>t</w:t>
            </w:r>
            <w:r w:rsidRPr="006B1BF4">
              <w:rPr>
                <w:rFonts w:ascii="Cambria" w:hAnsi="Cambria" w:cs="Cambria"/>
              </w:rPr>
              <w:t>o sign with your baby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2B39" w14:textId="77777777" w:rsidR="006B1BF4" w:rsidRPr="00F52BB3" w:rsidRDefault="006B1BF4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DC0D0F" w14:paraId="35395D0E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17AB" w14:textId="77777777" w:rsidR="00DC0D0F" w:rsidRPr="00004405" w:rsidRDefault="00CB3A17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</w:rPr>
            </w:pPr>
            <w:r w:rsidRPr="00004405">
              <w:rPr>
                <w:rFonts w:ascii="Cambria" w:hAnsi="Cambria" w:cs="Cambria"/>
              </w:rPr>
              <w:t>Physical Address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E1B2" w14:textId="77777777" w:rsidR="00DC0D0F" w:rsidRPr="00F52BB3" w:rsidRDefault="00DC0D0F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483A39" w14:paraId="31022A6A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B16F" w14:textId="77777777" w:rsidR="00483A39" w:rsidRPr="00004405" w:rsidRDefault="00483A3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Cambria" w:hAnsi="Cambria" w:cs="Cambri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D6E0" w14:textId="77777777" w:rsidR="00483A39" w:rsidRPr="00F52BB3" w:rsidRDefault="00483A3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483A39" w14:paraId="3C8504EB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F295" w14:textId="77777777" w:rsidR="00483A39" w:rsidRPr="00004405" w:rsidRDefault="00483A3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Postal Address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224F" w14:textId="77777777" w:rsidR="00483A39" w:rsidRPr="00F52BB3" w:rsidRDefault="00483A3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483A39" w14:paraId="2564C117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8B81" w14:textId="77777777" w:rsidR="00483A39" w:rsidRPr="00004405" w:rsidRDefault="00483A3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Cambria" w:hAnsi="Cambria" w:cs="Cambri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AF6D" w14:textId="77777777" w:rsidR="00483A39" w:rsidRPr="00F52BB3" w:rsidRDefault="00483A39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DC0D0F" w14:paraId="4D5F8267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2F77E" w14:textId="77777777" w:rsidR="00DC0D0F" w:rsidRDefault="00CB3A17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  <w:sz w:val="24"/>
                <w:szCs w:val="24"/>
              </w:rPr>
            </w:pPr>
            <w:r>
              <w:rPr>
                <w:rFonts w:ascii="Cambria" w:hAnsi="Cambria" w:cs="Cambria"/>
              </w:rPr>
              <w:t>Tel Nr (Cell phone)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825F" w14:textId="77777777" w:rsidR="00DC0D0F" w:rsidRPr="00F52BB3" w:rsidRDefault="00DC0D0F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Bodoni MT Condensed" w:hAnsi="Bodoni MT Condensed" w:cs="Bodoni MT Condensed"/>
                <w:sz w:val="32"/>
                <w:szCs w:val="32"/>
              </w:rPr>
            </w:pPr>
          </w:p>
        </w:tc>
      </w:tr>
      <w:tr w:rsidR="00DC0D0F" w14:paraId="4B65CEB2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A880D" w14:textId="77777777" w:rsidR="00DC0D0F" w:rsidRDefault="00235B06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</w:rPr>
              <w:t xml:space="preserve">User’s </w:t>
            </w:r>
            <w:r w:rsidR="00CB3A17">
              <w:rPr>
                <w:rFonts w:ascii="Cambria" w:hAnsi="Cambria" w:cs="Cambria"/>
              </w:rPr>
              <w:t>E-mail address</w:t>
            </w:r>
            <w:r w:rsidR="00B94986">
              <w:rPr>
                <w:rFonts w:ascii="Cambria" w:hAnsi="Cambria" w:cs="Cambria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445F" w14:textId="77777777" w:rsidR="00DC0D0F" w:rsidRPr="00F52BB3" w:rsidRDefault="00DC0D0F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sz w:val="32"/>
                <w:szCs w:val="32"/>
              </w:rPr>
            </w:pPr>
          </w:p>
        </w:tc>
      </w:tr>
      <w:tr w:rsidR="007670D9" w14:paraId="35898AE6" w14:textId="77777777" w:rsidTr="00E87F6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68DE" w14:textId="77777777" w:rsidR="007670D9" w:rsidRDefault="007670D9" w:rsidP="00E91EAE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Have you completed </w:t>
            </w:r>
            <w:r w:rsidR="00E87F6B">
              <w:rPr>
                <w:rFonts w:ascii="Cambria" w:hAnsi="Cambria" w:cs="Cambria"/>
              </w:rPr>
              <w:t>any type of Baby Signing yet</w:t>
            </w:r>
            <w:r>
              <w:rPr>
                <w:rFonts w:ascii="Cambria" w:hAnsi="Cambria" w:cs="Cambria"/>
              </w:rPr>
              <w:t>?</w:t>
            </w:r>
          </w:p>
          <w:p w14:paraId="663EDD32" w14:textId="77777777" w:rsidR="007670D9" w:rsidRDefault="007670D9" w:rsidP="00E87F6B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If so, please provide </w:t>
            </w:r>
            <w:r w:rsidR="00E87F6B">
              <w:rPr>
                <w:rFonts w:ascii="Cambria" w:hAnsi="Cambria" w:cs="Cambria"/>
              </w:rPr>
              <w:t>more details.</w:t>
            </w:r>
          </w:p>
          <w:p w14:paraId="14B8AB1F" w14:textId="77777777" w:rsidR="005566B6" w:rsidRDefault="005566B6" w:rsidP="00E87F6B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8394" w14:textId="77777777" w:rsidR="007670D9" w:rsidRPr="00453079" w:rsidRDefault="007670D9" w:rsidP="00E91EAE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985249" w14:paraId="00210774" w14:textId="77777777" w:rsidTr="00E87F6B"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3FD" w14:textId="5E492F49" w:rsidR="00985249" w:rsidRDefault="00985249" w:rsidP="00E91EAE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b/>
                <w:u w:val="single"/>
              </w:rPr>
            </w:pPr>
            <w:r w:rsidRPr="00F52BB3">
              <w:rPr>
                <w:rFonts w:ascii="Cambria" w:hAnsi="Cambria" w:cs="Cambria"/>
                <w:b/>
                <w:u w:val="single"/>
              </w:rPr>
              <w:t>T</w:t>
            </w:r>
            <w:r w:rsidR="00E22165">
              <w:rPr>
                <w:rFonts w:ascii="Cambria" w:hAnsi="Cambria" w:cs="Cambria"/>
                <w:b/>
                <w:u w:val="single"/>
              </w:rPr>
              <w:t>he t</w:t>
            </w:r>
            <w:r w:rsidRPr="00F52BB3">
              <w:rPr>
                <w:rFonts w:ascii="Cambria" w:hAnsi="Cambria" w:cs="Cambria"/>
                <w:b/>
                <w:u w:val="single"/>
              </w:rPr>
              <w:t xml:space="preserve">raining you choose to </w:t>
            </w:r>
            <w:r w:rsidR="00456D84" w:rsidRPr="00F52BB3">
              <w:rPr>
                <w:rFonts w:ascii="Cambria" w:hAnsi="Cambria" w:cs="Cambria"/>
                <w:b/>
                <w:u w:val="single"/>
              </w:rPr>
              <w:t>enro</w:t>
            </w:r>
            <w:r w:rsidR="00456D84">
              <w:rPr>
                <w:rFonts w:ascii="Cambria" w:hAnsi="Cambria" w:cs="Cambria"/>
                <w:b/>
                <w:u w:val="single"/>
              </w:rPr>
              <w:t>l</w:t>
            </w:r>
            <w:r w:rsidRPr="00F52BB3">
              <w:rPr>
                <w:rFonts w:ascii="Cambria" w:hAnsi="Cambria" w:cs="Cambria"/>
                <w:b/>
                <w:u w:val="single"/>
              </w:rPr>
              <w:t xml:space="preserve"> for</w:t>
            </w:r>
            <w:r w:rsidR="00146B94">
              <w:rPr>
                <w:rFonts w:ascii="Cambria" w:hAnsi="Cambria" w:cs="Cambria"/>
                <w:b/>
                <w:u w:val="single"/>
              </w:rPr>
              <w:t xml:space="preserve"> (</w:t>
            </w:r>
            <w:r w:rsidR="00235B06">
              <w:rPr>
                <w:rFonts w:ascii="Cambria" w:hAnsi="Cambria" w:cs="Cambria"/>
                <w:b/>
                <w:color w:val="7030A0"/>
                <w:u w:val="single"/>
              </w:rPr>
              <w:t>please tick off</w:t>
            </w:r>
            <w:r w:rsidR="00146B94">
              <w:rPr>
                <w:rFonts w:ascii="Cambria" w:hAnsi="Cambria" w:cs="Cambria"/>
                <w:b/>
                <w:u w:val="single"/>
              </w:rPr>
              <w:t>)</w:t>
            </w:r>
            <w:r w:rsidRPr="00F52BB3">
              <w:rPr>
                <w:rFonts w:ascii="Cambria" w:hAnsi="Cambria" w:cs="Cambria"/>
                <w:b/>
                <w:u w:val="single"/>
              </w:rPr>
              <w:t>:</w:t>
            </w:r>
          </w:p>
          <w:p w14:paraId="0B48BA55" w14:textId="77777777" w:rsidR="009B2B9A" w:rsidRPr="009B2B9A" w:rsidRDefault="009B2B9A" w:rsidP="00E91EAE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b/>
                <w:sz w:val="12"/>
                <w:szCs w:val="12"/>
                <w:u w:val="single"/>
              </w:rPr>
            </w:pPr>
          </w:p>
        </w:tc>
      </w:tr>
      <w:tr w:rsidR="007670D9" w14:paraId="2215B5E4" w14:textId="77777777" w:rsidTr="00E87F6B">
        <w:trPr>
          <w:trHeight w:hRule="exact" w:val="512"/>
        </w:trPr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E27A5F1" w14:textId="55FE9D1F" w:rsidR="007670D9" w:rsidRPr="00BF6BEC" w:rsidRDefault="00BF6BEC" w:rsidP="005566B6">
            <w:pPr>
              <w:tabs>
                <w:tab w:val="left" w:pos="3814"/>
                <w:tab w:val="right" w:pos="10092"/>
              </w:tabs>
              <w:snapToGrid w:val="0"/>
              <w:spacing w:after="0" w:line="600" w:lineRule="auto"/>
              <w:jc w:val="left"/>
              <w:rPr>
                <w:rFonts w:ascii="Cambria" w:hAnsi="Cambria" w:cs="Cambria"/>
                <w:sz w:val="10"/>
                <w:szCs w:val="10"/>
              </w:rPr>
            </w:pPr>
            <w:r w:rsidRPr="00BF6BEC">
              <w:rPr>
                <w:rFonts w:asciiTheme="minorHAnsi" w:hAnsiTheme="minorHAnsi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D1A058" wp14:editId="48011E6B">
                      <wp:simplePos x="0" y="0"/>
                      <wp:positionH relativeFrom="margin">
                        <wp:posOffset>6393815</wp:posOffset>
                      </wp:positionH>
                      <wp:positionV relativeFrom="paragraph">
                        <wp:posOffset>52448</wp:posOffset>
                      </wp:positionV>
                      <wp:extent cx="227762" cy="204281"/>
                      <wp:effectExtent l="0" t="0" r="20320" b="247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62" cy="204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04C9" id="Rectangle 6" o:spid="_x0000_s1026" style="position:absolute;margin-left:503.45pt;margin-top:4.15pt;width:17.95pt;height:16.1pt;z-index:2516899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" strokeweight="1.25pt">
                      <v:stroke dashstyle="1 1" endcap="round"/>
                      <w10:wrap anchorx="margin"/>
                    </v:rect>
                  </w:pict>
                </mc:Fallback>
              </mc:AlternateContent>
            </w:r>
            <w:r w:rsidR="00E87F6B">
              <w:rPr>
                <w:rFonts w:ascii="Cambria" w:hAnsi="Cambria" w:cs="Cambria"/>
                <w:b/>
                <w:sz w:val="24"/>
                <w:szCs w:val="24"/>
              </w:rPr>
              <w:t>BABY SIGNING TRAINING for use with babies or toddle</w:t>
            </w:r>
            <w:r w:rsidR="00AC4411">
              <w:rPr>
                <w:rFonts w:ascii="Cambria" w:hAnsi="Cambria" w:cs="Cambria"/>
                <w:b/>
                <w:sz w:val="24"/>
                <w:szCs w:val="24"/>
              </w:rPr>
              <w:t>r</w:t>
            </w:r>
            <w:r w:rsidR="00E87F6B">
              <w:rPr>
                <w:rFonts w:ascii="Cambria" w:hAnsi="Cambria" w:cs="Cambria"/>
                <w:b/>
                <w:sz w:val="24"/>
                <w:szCs w:val="24"/>
              </w:rPr>
              <w:t xml:space="preserve">s @ </w:t>
            </w:r>
            <w:r w:rsidR="00483A39" w:rsidRPr="001B33D3">
              <w:rPr>
                <w:rFonts w:ascii="Cambria" w:hAnsi="Cambria" w:cs="Cambria"/>
                <w:b/>
              </w:rPr>
              <w:t>R</w:t>
            </w:r>
            <w:r w:rsidR="0002253B">
              <w:rPr>
                <w:rFonts w:ascii="Cambria" w:hAnsi="Cambria" w:cs="Cambria"/>
                <w:b/>
              </w:rPr>
              <w:t>6</w:t>
            </w:r>
            <w:r w:rsidR="00AE2B96">
              <w:rPr>
                <w:rFonts w:ascii="Cambria" w:hAnsi="Cambria" w:cs="Cambria"/>
                <w:b/>
              </w:rPr>
              <w:t>9</w:t>
            </w:r>
            <w:r w:rsidR="00E87F6B">
              <w:rPr>
                <w:rFonts w:ascii="Cambria" w:hAnsi="Cambria" w:cs="Cambria"/>
                <w:b/>
              </w:rPr>
              <w:t>0</w:t>
            </w:r>
            <w:r w:rsidR="00483A39" w:rsidRPr="001B33D3">
              <w:rPr>
                <w:rFonts w:ascii="Cambria" w:hAnsi="Cambria" w:cs="Cambria"/>
                <w:b/>
              </w:rPr>
              <w:t xml:space="preserve"> </w:t>
            </w:r>
            <w:r w:rsidR="00C102E5">
              <w:rPr>
                <w:rFonts w:ascii="Cambria" w:hAnsi="Cambria" w:cs="Cambria"/>
                <w:b/>
              </w:rPr>
              <w:t>per user</w:t>
            </w:r>
          </w:p>
        </w:tc>
      </w:tr>
      <w:tr w:rsidR="007670D9" w:rsidRPr="007670D9" w14:paraId="42E84564" w14:textId="77777777" w:rsidTr="00E87F6B">
        <w:trPr>
          <w:trHeight w:val="217"/>
        </w:trPr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EFBB89" w14:textId="2962FDD1" w:rsidR="009B2B9A" w:rsidRDefault="00E87F6B" w:rsidP="00E87F6B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i/>
                <w:noProof/>
                <w:lang w:eastAsia="en-ZA"/>
              </w:rPr>
            </w:pPr>
            <w:r>
              <w:rPr>
                <w:rFonts w:asciiTheme="minorHAnsi" w:hAnsiTheme="minorHAnsi"/>
                <w:b/>
                <w:i/>
                <w:noProof/>
                <w:lang w:eastAsia="en-ZA"/>
              </w:rPr>
              <w:t>Note the available material that c</w:t>
            </w:r>
            <w:r w:rsidR="005566B6">
              <w:rPr>
                <w:rFonts w:asciiTheme="minorHAnsi" w:hAnsiTheme="minorHAnsi"/>
                <w:b/>
                <w:i/>
                <w:noProof/>
                <w:lang w:eastAsia="en-ZA"/>
              </w:rPr>
              <w:t>a</w:t>
            </w:r>
            <w:r>
              <w:rPr>
                <w:rFonts w:asciiTheme="minorHAnsi" w:hAnsiTheme="minorHAnsi"/>
                <w:b/>
                <w:i/>
                <w:noProof/>
                <w:lang w:eastAsia="en-ZA"/>
              </w:rPr>
              <w:t>n be ordered sep</w:t>
            </w:r>
            <w:r w:rsidR="00AC4411">
              <w:rPr>
                <w:rFonts w:asciiTheme="minorHAnsi" w:hAnsiTheme="minorHAnsi"/>
                <w:b/>
                <w:i/>
                <w:noProof/>
                <w:lang w:eastAsia="en-ZA"/>
              </w:rPr>
              <w:t>a</w:t>
            </w:r>
            <w:r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rately </w:t>
            </w:r>
            <w:r w:rsidR="005566B6">
              <w:rPr>
                <w:rFonts w:asciiTheme="minorHAnsi" w:hAnsiTheme="minorHAnsi"/>
                <w:b/>
                <w:i/>
                <w:noProof/>
                <w:lang w:eastAsia="en-ZA"/>
              </w:rPr>
              <w:t>as per the next page</w:t>
            </w:r>
            <w:r>
              <w:rPr>
                <w:rFonts w:asciiTheme="minorHAnsi" w:hAnsiTheme="minorHAnsi"/>
                <w:b/>
                <w:i/>
                <w:noProof/>
                <w:lang w:eastAsia="en-ZA"/>
              </w:rPr>
              <w:t>.</w:t>
            </w:r>
            <w:r w:rsidR="00333A27" w:rsidRPr="00BF6BEC">
              <w:rPr>
                <w:rFonts w:asciiTheme="minorHAnsi" w:hAnsiTheme="minorHAnsi"/>
                <w:noProof/>
                <w:lang w:eastAsia="en-ZA"/>
              </w:rPr>
              <w:t xml:space="preserve"> </w:t>
            </w:r>
          </w:p>
          <w:p w14:paraId="48FA3C4E" w14:textId="77777777" w:rsidR="005566B6" w:rsidRPr="009B2B9A" w:rsidRDefault="005566B6" w:rsidP="00E87F6B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i/>
                <w:noProof/>
                <w:sz w:val="16"/>
                <w:szCs w:val="16"/>
                <w:lang w:eastAsia="en-ZA"/>
              </w:rPr>
            </w:pPr>
          </w:p>
        </w:tc>
      </w:tr>
      <w:tr w:rsidR="00146B94" w:rsidRPr="007670D9" w14:paraId="14D5C7B3" w14:textId="77777777" w:rsidTr="00E87F6B">
        <w:trPr>
          <w:trHeight w:val="536"/>
        </w:trPr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5DDF2" w14:textId="77777777" w:rsidR="00333A27" w:rsidRDefault="00333A27" w:rsidP="00E87F6B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i/>
                <w:noProof/>
                <w:lang w:eastAsia="en-ZA"/>
              </w:rPr>
            </w:pPr>
            <w:r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You can request an additional </w:t>
            </w:r>
            <w:r w:rsidR="00146B94" w:rsidRPr="009B2B9A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 xml:space="preserve">60 days </w:t>
            </w:r>
            <w:r w:rsidR="00AC4411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 xml:space="preserve">of </w:t>
            </w:r>
            <w:r w:rsidR="00146B94" w:rsidRPr="009B2B9A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 xml:space="preserve">online access </w:t>
            </w:r>
            <w:r w:rsidR="00146B94" w:rsidRPr="009B2B9A">
              <w:rPr>
                <w:rFonts w:asciiTheme="minorHAnsi" w:hAnsiTheme="minorHAnsi"/>
                <w:b/>
                <w:i/>
                <w:noProof/>
                <w:lang w:eastAsia="en-ZA"/>
              </w:rPr>
              <w:t>to complete the training</w:t>
            </w:r>
            <w:r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. An </w:t>
            </w:r>
            <w:r w:rsidR="00146B94" w:rsidRPr="009B2B9A"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additional cost </w:t>
            </w:r>
          </w:p>
          <w:p w14:paraId="63BAEAFD" w14:textId="75E0A864" w:rsidR="00146B94" w:rsidRPr="009B2B9A" w:rsidRDefault="00146B94" w:rsidP="00E87F6B">
            <w:pPr>
              <w:tabs>
                <w:tab w:val="left" w:pos="3814"/>
                <w:tab w:val="right" w:pos="10092"/>
              </w:tabs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i/>
                <w:noProof/>
                <w:lang w:eastAsia="en-ZA"/>
              </w:rPr>
            </w:pPr>
            <w:r w:rsidRPr="009B2B9A"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of </w:t>
            </w:r>
            <w:r w:rsidRPr="009B2B9A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>R</w:t>
            </w:r>
            <w:r w:rsidR="00AE2B96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>31</w:t>
            </w:r>
            <w:r w:rsidR="00483A39" w:rsidRPr="009B2B9A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 xml:space="preserve">0 </w:t>
            </w:r>
            <w:r w:rsidRPr="009B2B9A">
              <w:rPr>
                <w:rFonts w:asciiTheme="minorHAnsi" w:hAnsiTheme="minorHAnsi"/>
                <w:b/>
                <w:i/>
                <w:noProof/>
                <w:color w:val="7030A0"/>
                <w:lang w:eastAsia="en-ZA"/>
              </w:rPr>
              <w:t xml:space="preserve">per person </w:t>
            </w:r>
            <w:r w:rsidRPr="009B2B9A">
              <w:rPr>
                <w:rFonts w:asciiTheme="minorHAnsi" w:hAnsiTheme="minorHAnsi"/>
                <w:b/>
                <w:i/>
                <w:noProof/>
                <w:lang w:eastAsia="en-ZA"/>
              </w:rPr>
              <w:t>will apply.</w:t>
            </w:r>
            <w:r w:rsidR="00333A27"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 If you </w:t>
            </w:r>
            <w:r w:rsidR="00F41789">
              <w:rPr>
                <w:rFonts w:asciiTheme="minorHAnsi" w:hAnsiTheme="minorHAnsi"/>
                <w:b/>
                <w:i/>
                <w:noProof/>
                <w:lang w:eastAsia="en-ZA"/>
              </w:rPr>
              <w:t xml:space="preserve">agree to this and </w:t>
            </w:r>
            <w:r w:rsidR="00333A27">
              <w:rPr>
                <w:rFonts w:asciiTheme="minorHAnsi" w:hAnsiTheme="minorHAnsi"/>
                <w:b/>
                <w:i/>
                <w:noProof/>
                <w:lang w:eastAsia="en-ZA"/>
              </w:rPr>
              <w:t>wish to make use of this option, please click the box.</w:t>
            </w:r>
          </w:p>
        </w:tc>
      </w:tr>
      <w:tr w:rsidR="00DC0D0F" w14:paraId="2F91AF2D" w14:textId="77777777" w:rsidTr="00E87F6B"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E50F" w14:textId="55B004E1" w:rsidR="007670D9" w:rsidRPr="007670D9" w:rsidRDefault="00333A27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b/>
                <w:sz w:val="10"/>
                <w:szCs w:val="10"/>
                <w:u w:val="single"/>
              </w:rPr>
            </w:pPr>
            <w:r w:rsidRPr="00BF6BEC">
              <w:rPr>
                <w:rFonts w:asciiTheme="minorHAnsi" w:hAnsiTheme="minorHAnsi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6738B7" wp14:editId="02ACEED2">
                      <wp:simplePos x="0" y="0"/>
                      <wp:positionH relativeFrom="margin">
                        <wp:posOffset>6401435</wp:posOffset>
                      </wp:positionH>
                      <wp:positionV relativeFrom="paragraph">
                        <wp:posOffset>-283845</wp:posOffset>
                      </wp:positionV>
                      <wp:extent cx="227762" cy="204281"/>
                      <wp:effectExtent l="0" t="0" r="20320" b="247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62" cy="204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D909F" id="Rectangle 4" o:spid="_x0000_s1026" style="position:absolute;margin-left:504.05pt;margin-top:-22.35pt;width:17.95pt;height:16.1pt;z-index:2516992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" strokeweight="1.25pt">
                      <v:stroke dashstyle="1 1" endcap="round"/>
                      <w10:wrap anchorx="margin"/>
                    </v:rect>
                  </w:pict>
                </mc:Fallback>
              </mc:AlternateContent>
            </w:r>
          </w:p>
          <w:p w14:paraId="021251C9" w14:textId="77777777" w:rsidR="00DC0D0F" w:rsidRPr="00483A39" w:rsidRDefault="00164489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left"/>
              <w:rPr>
                <w:rFonts w:ascii="Cambria" w:hAnsi="Cambria" w:cs="Cambria"/>
                <w:b/>
                <w:u w:val="single"/>
              </w:rPr>
            </w:pPr>
            <w:r w:rsidRPr="00483A39">
              <w:rPr>
                <w:rFonts w:ascii="Cambria" w:hAnsi="Cambria" w:cs="Cambria"/>
                <w:b/>
                <w:u w:val="single"/>
              </w:rPr>
              <w:t xml:space="preserve">By signing this </w:t>
            </w:r>
            <w:r w:rsidR="009B2B9A" w:rsidRPr="00483A39">
              <w:rPr>
                <w:rFonts w:ascii="Cambria" w:hAnsi="Cambria" w:cs="Cambria"/>
                <w:b/>
                <w:u w:val="single"/>
              </w:rPr>
              <w:t>form,</w:t>
            </w:r>
            <w:r w:rsidRPr="00483A39">
              <w:rPr>
                <w:rFonts w:ascii="Cambria" w:hAnsi="Cambria" w:cs="Cambria"/>
                <w:b/>
                <w:u w:val="single"/>
              </w:rPr>
              <w:t xml:space="preserve"> I agree to the following:</w:t>
            </w:r>
          </w:p>
          <w:p w14:paraId="13D83DA0" w14:textId="77777777" w:rsidR="0090314D" w:rsidRPr="00A92B63" w:rsidRDefault="0090314D" w:rsidP="00985249">
            <w:pPr>
              <w:tabs>
                <w:tab w:val="left" w:pos="3814"/>
                <w:tab w:val="right" w:pos="10092"/>
              </w:tabs>
              <w:snapToGrid w:val="0"/>
              <w:spacing w:after="0"/>
              <w:jc w:val="both"/>
              <w:rPr>
                <w:rFonts w:ascii="Cambria" w:hAnsi="Cambria" w:cs="Cambria"/>
                <w:b/>
                <w:sz w:val="10"/>
                <w:szCs w:val="10"/>
              </w:rPr>
            </w:pPr>
          </w:p>
          <w:p w14:paraId="69C0E00B" w14:textId="6ADBA778" w:rsidR="00DC0D0F" w:rsidRDefault="00CB3A17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252" w:hanging="252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0314D">
              <w:rPr>
                <w:rFonts w:ascii="Cambria" w:hAnsi="Cambria" w:cs="Cambria"/>
                <w:sz w:val="20"/>
                <w:szCs w:val="20"/>
              </w:rPr>
              <w:t xml:space="preserve">I will not hold Tiny Handz CC responsible for </w:t>
            </w:r>
            <w:r w:rsidR="007D75A4" w:rsidRPr="0090314D">
              <w:rPr>
                <w:rFonts w:ascii="Cambria" w:hAnsi="Cambria" w:cs="Cambria"/>
                <w:sz w:val="20"/>
                <w:szCs w:val="20"/>
              </w:rPr>
              <w:t>general unforeseen</w:t>
            </w:r>
            <w:r w:rsidR="007670D9">
              <w:rPr>
                <w:rFonts w:ascii="Cambria" w:hAnsi="Cambria" w:cs="Cambria"/>
                <w:sz w:val="20"/>
                <w:szCs w:val="20"/>
              </w:rPr>
              <w:t xml:space="preserve"> network problems.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 Tiny Handz will make every attempt to </w:t>
            </w:r>
            <w:r w:rsidR="007D75A4" w:rsidRPr="0090314D">
              <w:rPr>
                <w:rFonts w:ascii="Cambria" w:hAnsi="Cambria" w:cs="Cambria"/>
                <w:sz w:val="20"/>
                <w:szCs w:val="20"/>
              </w:rPr>
              <w:t>ensure that</w:t>
            </w:r>
            <w:r w:rsidR="007670D9">
              <w:rPr>
                <w:rFonts w:ascii="Cambria" w:hAnsi="Cambria" w:cs="Cambria"/>
                <w:sz w:val="20"/>
                <w:szCs w:val="20"/>
              </w:rPr>
              <w:t xml:space="preserve"> online training will be without any network problems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 from our side</w:t>
            </w:r>
            <w:r w:rsidR="007670D9">
              <w:rPr>
                <w:rFonts w:ascii="Cambria" w:hAnsi="Cambria" w:cs="Cambria"/>
                <w:sz w:val="20"/>
                <w:szCs w:val="20"/>
              </w:rPr>
              <w:t>, as far as possible.</w:t>
            </w:r>
          </w:p>
          <w:p w14:paraId="275FEA54" w14:textId="715AA823" w:rsidR="00483A39" w:rsidRDefault="00CB3A17" w:rsidP="00EF6615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252" w:hanging="252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83A39">
              <w:rPr>
                <w:rFonts w:ascii="Cambria" w:hAnsi="Cambria" w:cs="Cambria"/>
                <w:sz w:val="20"/>
                <w:szCs w:val="20"/>
              </w:rPr>
              <w:t xml:space="preserve">I agree </w:t>
            </w:r>
            <w:r w:rsidR="00AC4411">
              <w:rPr>
                <w:rFonts w:ascii="Cambria" w:hAnsi="Cambria" w:cs="Cambria"/>
                <w:sz w:val="20"/>
                <w:szCs w:val="20"/>
              </w:rPr>
              <w:t>with</w:t>
            </w:r>
            <w:r w:rsidR="00E34AE6" w:rsidRPr="00483A39">
              <w:rPr>
                <w:rFonts w:ascii="Cambria" w:hAnsi="Cambria" w:cs="Cambria"/>
                <w:sz w:val="20"/>
                <w:szCs w:val="20"/>
              </w:rPr>
              <w:t xml:space="preserve"> the </w:t>
            </w:r>
            <w:r w:rsidRPr="00483A39">
              <w:rPr>
                <w:rFonts w:ascii="Cambria" w:hAnsi="Cambria" w:cs="Cambria"/>
                <w:sz w:val="20"/>
                <w:szCs w:val="20"/>
              </w:rPr>
              <w:t>period</w:t>
            </w:r>
            <w:r w:rsidR="00426CA6" w:rsidRPr="00483A39"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 w:rsidR="00483A39" w:rsidRPr="00483A39">
              <w:rPr>
                <w:rFonts w:ascii="Cambria" w:hAnsi="Cambria" w:cs="Cambria"/>
                <w:sz w:val="20"/>
                <w:szCs w:val="20"/>
              </w:rPr>
              <w:t>30 or 60</w:t>
            </w:r>
            <w:r w:rsidR="0052717D" w:rsidRPr="00483A39">
              <w:rPr>
                <w:rFonts w:ascii="Cambria" w:hAnsi="Cambria" w:cs="Cambria"/>
                <w:sz w:val="20"/>
                <w:szCs w:val="20"/>
              </w:rPr>
              <w:t xml:space="preserve"> days</w:t>
            </w:r>
            <w:r w:rsidR="00426CA6" w:rsidRPr="00483A39">
              <w:rPr>
                <w:rFonts w:ascii="Cambria" w:hAnsi="Cambria" w:cs="Cambria"/>
                <w:sz w:val="20"/>
                <w:szCs w:val="20"/>
              </w:rPr>
              <w:t>)</w:t>
            </w:r>
            <w:r w:rsidR="00E34AE6" w:rsidRPr="00483A39">
              <w:rPr>
                <w:rFonts w:ascii="Cambria" w:hAnsi="Cambria" w:cs="Cambria"/>
                <w:sz w:val="20"/>
                <w:szCs w:val="20"/>
              </w:rPr>
              <w:t xml:space="preserve"> that</w:t>
            </w:r>
            <w:r w:rsidRPr="00483A39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E34AE6" w:rsidRPr="00483A39">
              <w:rPr>
                <w:rFonts w:ascii="Cambria" w:hAnsi="Cambria" w:cs="Cambria"/>
                <w:sz w:val="20"/>
                <w:szCs w:val="20"/>
              </w:rPr>
              <w:t>will be given to complete the</w:t>
            </w:r>
            <w:r w:rsidR="00783D8D" w:rsidRPr="00483A39">
              <w:rPr>
                <w:rFonts w:ascii="Cambria" w:hAnsi="Cambria" w:cs="Cambria"/>
                <w:sz w:val="20"/>
                <w:szCs w:val="20"/>
              </w:rPr>
              <w:t xml:space="preserve"> training that</w:t>
            </w:r>
            <w:r w:rsidR="00E34AE6" w:rsidRPr="00483A39">
              <w:rPr>
                <w:rFonts w:ascii="Cambria" w:hAnsi="Cambria" w:cs="Cambria"/>
                <w:sz w:val="20"/>
                <w:szCs w:val="20"/>
              </w:rPr>
              <w:t xml:space="preserve"> I am registered to complete. </w:t>
            </w:r>
          </w:p>
          <w:p w14:paraId="25AD544F" w14:textId="3DF13D7A" w:rsidR="00783D8D" w:rsidRPr="00483A39" w:rsidRDefault="00783D8D" w:rsidP="00EF6615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252" w:hanging="252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83A39">
              <w:rPr>
                <w:rFonts w:ascii="Cambria" w:hAnsi="Cambria" w:cs="Cambria"/>
                <w:sz w:val="20"/>
                <w:szCs w:val="20"/>
              </w:rPr>
              <w:t xml:space="preserve">Should it be </w:t>
            </w:r>
            <w:r w:rsidR="00483A39">
              <w:rPr>
                <w:rFonts w:ascii="Cambria" w:hAnsi="Cambria" w:cs="Cambria"/>
                <w:sz w:val="20"/>
                <w:szCs w:val="20"/>
              </w:rPr>
              <w:t>found</w:t>
            </w:r>
            <w:r w:rsidRPr="00483A39">
              <w:rPr>
                <w:rFonts w:ascii="Cambria" w:hAnsi="Cambria" w:cs="Cambria"/>
                <w:sz w:val="20"/>
                <w:szCs w:val="20"/>
              </w:rPr>
              <w:t xml:space="preserve"> that my acc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>ess detail</w:t>
            </w:r>
            <w:r w:rsidR="00985971" w:rsidRPr="00483A39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>(Username and P</w:t>
            </w:r>
            <w:r w:rsidRPr="00483A39">
              <w:rPr>
                <w:rFonts w:ascii="Cambria" w:hAnsi="Cambria" w:cs="Cambria"/>
                <w:sz w:val="20"/>
                <w:szCs w:val="20"/>
              </w:rPr>
              <w:t xml:space="preserve">assword) </w:t>
            </w:r>
            <w:proofErr w:type="gramStart"/>
            <w:r w:rsidRPr="00483A39">
              <w:rPr>
                <w:rFonts w:ascii="Cambria" w:hAnsi="Cambria" w:cs="Cambria"/>
                <w:sz w:val="20"/>
                <w:szCs w:val="20"/>
              </w:rPr>
              <w:t>are</w:t>
            </w:r>
            <w:proofErr w:type="gramEnd"/>
            <w:r w:rsidRPr="00483A39">
              <w:rPr>
                <w:rFonts w:ascii="Cambria" w:hAnsi="Cambria" w:cs="Cambria"/>
                <w:sz w:val="20"/>
                <w:szCs w:val="20"/>
              </w:rPr>
              <w:t xml:space="preserve"> given out to other people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 and accessed by them</w:t>
            </w:r>
            <w:r w:rsidRPr="00483A39">
              <w:rPr>
                <w:rFonts w:ascii="Cambria" w:hAnsi="Cambria" w:cs="Cambria"/>
                <w:sz w:val="20"/>
                <w:szCs w:val="20"/>
              </w:rPr>
              <w:t xml:space="preserve">, my training will be 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 xml:space="preserve">suspended </w:t>
            </w:r>
            <w:r w:rsidR="00985971" w:rsidRPr="00483A39">
              <w:rPr>
                <w:rFonts w:ascii="Cambria" w:hAnsi="Cambria" w:cs="Cambria"/>
                <w:sz w:val="20"/>
                <w:szCs w:val="20"/>
              </w:rPr>
              <w:t xml:space="preserve">with immediate effect 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 xml:space="preserve">and </w:t>
            </w:r>
            <w:r w:rsidR="00985971" w:rsidRPr="00483A39">
              <w:rPr>
                <w:rFonts w:ascii="Cambria" w:hAnsi="Cambria" w:cs="Cambria"/>
                <w:sz w:val="20"/>
                <w:szCs w:val="20"/>
              </w:rPr>
              <w:t>will not b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>e renewed</w:t>
            </w:r>
            <w:r w:rsidR="00426CA6" w:rsidRPr="00483A39">
              <w:rPr>
                <w:rFonts w:ascii="Cambria" w:hAnsi="Cambria" w:cs="Cambria"/>
                <w:sz w:val="20"/>
                <w:szCs w:val="20"/>
              </w:rPr>
              <w:t xml:space="preserve"> in </w:t>
            </w:r>
            <w:r w:rsidR="00AC4411">
              <w:rPr>
                <w:rFonts w:ascii="Cambria" w:hAnsi="Cambria" w:cs="Cambria"/>
                <w:sz w:val="20"/>
                <w:szCs w:val="20"/>
              </w:rPr>
              <w:t xml:space="preserve">the </w:t>
            </w:r>
            <w:r w:rsidR="00426CA6" w:rsidRPr="00483A39">
              <w:rPr>
                <w:rFonts w:ascii="Cambria" w:hAnsi="Cambria" w:cs="Cambria"/>
                <w:sz w:val="20"/>
                <w:szCs w:val="20"/>
              </w:rPr>
              <w:t>future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>. I will also not be allowed to attend any future training</w:t>
            </w:r>
            <w:r w:rsidR="00624FEC">
              <w:rPr>
                <w:rFonts w:ascii="Cambria" w:hAnsi="Cambria" w:cs="Cambria"/>
                <w:sz w:val="20"/>
                <w:szCs w:val="20"/>
              </w:rPr>
              <w:t xml:space="preserve"> or purchase Baby Signing material of any kind</w:t>
            </w:r>
            <w:r w:rsidR="006F3DB7" w:rsidRPr="00483A39">
              <w:rPr>
                <w:rFonts w:ascii="Cambria" w:hAnsi="Cambria" w:cs="Cambria"/>
                <w:sz w:val="20"/>
                <w:szCs w:val="20"/>
              </w:rPr>
              <w:t>.</w:t>
            </w:r>
          </w:p>
          <w:p w14:paraId="05883298" w14:textId="60DA1143" w:rsidR="00783D8D" w:rsidRDefault="00783D8D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252" w:hanging="252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I understand that my online training </w:t>
            </w:r>
            <w:r w:rsidR="0052717D">
              <w:rPr>
                <w:rFonts w:ascii="Cambria" w:hAnsi="Cambria" w:cs="Cambria"/>
                <w:sz w:val="20"/>
                <w:szCs w:val="20"/>
              </w:rPr>
              <w:t>is</w:t>
            </w:r>
            <w:r w:rsidR="00426CA6">
              <w:rPr>
                <w:rFonts w:ascii="Cambria" w:hAnsi="Cambria" w:cs="Cambria"/>
                <w:sz w:val="20"/>
                <w:szCs w:val="20"/>
              </w:rPr>
              <w:t xml:space="preserve"> being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985971">
              <w:rPr>
                <w:rFonts w:ascii="Cambria" w:hAnsi="Cambria" w:cs="Cambria"/>
                <w:sz w:val="20"/>
                <w:szCs w:val="20"/>
                <w:u w:val="single"/>
              </w:rPr>
              <w:t>monitored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by the Site 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Administration </w:t>
            </w:r>
            <w:r w:rsidR="00AC4411">
              <w:rPr>
                <w:rFonts w:ascii="Cambria" w:hAnsi="Cambria" w:cs="Cambria"/>
                <w:sz w:val="20"/>
                <w:szCs w:val="20"/>
              </w:rPr>
              <w:t>daily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 and that all activity on the Tiny Handz Moodle site </w:t>
            </w:r>
            <w:r w:rsidR="00AC4411">
              <w:rPr>
                <w:rFonts w:ascii="Cambria" w:hAnsi="Cambria" w:cs="Cambria"/>
                <w:sz w:val="20"/>
                <w:szCs w:val="20"/>
              </w:rPr>
              <w:t>is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 logged and recorded.</w:t>
            </w:r>
          </w:p>
          <w:p w14:paraId="5509A72B" w14:textId="3C086FED" w:rsidR="00483A39" w:rsidRDefault="00483A39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252" w:hanging="252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I understand that the Manual is compulsory to complete </w:t>
            </w:r>
            <w:r w:rsidR="00AC4411">
              <w:rPr>
                <w:rFonts w:ascii="Cambria" w:hAnsi="Cambria" w:cs="Cambria"/>
                <w:sz w:val="20"/>
                <w:szCs w:val="20"/>
              </w:rPr>
              <w:t xml:space="preserve">the </w:t>
            </w:r>
            <w:r>
              <w:rPr>
                <w:rFonts w:ascii="Cambria" w:hAnsi="Cambria" w:cs="Cambria"/>
                <w:sz w:val="20"/>
                <w:szCs w:val="20"/>
              </w:rPr>
              <w:t>online training. This manual will be e-mailed to me together with my access details and instructions for the online training.</w:t>
            </w:r>
          </w:p>
          <w:p w14:paraId="6E5EEE11" w14:textId="77777777" w:rsidR="00C903F9" w:rsidRPr="0090314D" w:rsidRDefault="00C903F9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252" w:hanging="252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All personal details from the </w:t>
            </w:r>
            <w:r w:rsidR="00F52BB3">
              <w:rPr>
                <w:rFonts w:ascii="Cambria" w:hAnsi="Cambria" w:cs="Cambria"/>
                <w:sz w:val="20"/>
                <w:szCs w:val="20"/>
              </w:rPr>
              <w:t>Moodle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online training registration are for internal purposes only 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in order to</w:t>
            </w:r>
            <w:proofErr w:type="gramEnd"/>
            <w:r>
              <w:rPr>
                <w:rFonts w:ascii="Cambria" w:hAnsi="Cambria" w:cs="Cambria"/>
                <w:sz w:val="20"/>
                <w:szCs w:val="20"/>
              </w:rPr>
              <w:t xml:space="preserve"> provide the necessary services to the user. None of </w:t>
            </w:r>
            <w:r w:rsidR="0078760E">
              <w:rPr>
                <w:rFonts w:ascii="Cambria" w:hAnsi="Cambria" w:cs="Cambria"/>
                <w:sz w:val="20"/>
                <w:szCs w:val="20"/>
              </w:rPr>
              <w:t>my personal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information will be shared with any 3</w:t>
            </w:r>
            <w:r w:rsidRPr="00C903F9">
              <w:rPr>
                <w:rFonts w:ascii="Cambria" w:hAnsi="Cambria" w:cs="Cambria"/>
                <w:sz w:val="20"/>
                <w:szCs w:val="20"/>
                <w:vertAlign w:val="superscript"/>
              </w:rPr>
              <w:t>rd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parties without </w:t>
            </w:r>
            <w:r w:rsidR="0078760E">
              <w:rPr>
                <w:rFonts w:ascii="Cambria" w:hAnsi="Cambria" w:cs="Cambria"/>
                <w:sz w:val="20"/>
                <w:szCs w:val="20"/>
              </w:rPr>
              <w:t>my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consent.</w:t>
            </w:r>
          </w:p>
          <w:p w14:paraId="4ADFED06" w14:textId="46E5B74E" w:rsidR="00BF6BEC" w:rsidRDefault="00CB3A17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182" w:hanging="182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90314D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No money will be refundable to </w:t>
            </w:r>
            <w:r w:rsidR="007D75A4" w:rsidRPr="0090314D">
              <w:rPr>
                <w:rFonts w:ascii="Cambria" w:hAnsi="Cambria" w:cs="Cambria"/>
                <w:sz w:val="20"/>
                <w:szCs w:val="20"/>
              </w:rPr>
              <w:t xml:space="preserve">me 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once paid </w:t>
            </w:r>
            <w:r w:rsidR="00985971">
              <w:rPr>
                <w:rFonts w:ascii="Cambria" w:hAnsi="Cambria" w:cs="Cambria"/>
                <w:sz w:val="20"/>
                <w:szCs w:val="20"/>
              </w:rPr>
              <w:t>to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 Tiny Handz </w:t>
            </w:r>
            <w:r w:rsidR="00624FEC">
              <w:rPr>
                <w:rFonts w:ascii="Cambria" w:hAnsi="Cambria" w:cs="Cambria"/>
                <w:sz w:val="20"/>
                <w:szCs w:val="20"/>
              </w:rPr>
              <w:t>CC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. Should I be able to provide proof that I </w:t>
            </w:r>
            <w:r w:rsidR="0052717D">
              <w:rPr>
                <w:rFonts w:ascii="Cambria" w:hAnsi="Cambria" w:cs="Cambria"/>
                <w:sz w:val="20"/>
                <w:szCs w:val="20"/>
              </w:rPr>
              <w:t>experienced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52717D">
              <w:rPr>
                <w:rFonts w:ascii="Cambria" w:hAnsi="Cambria" w:cs="Cambria"/>
                <w:sz w:val="20"/>
                <w:szCs w:val="20"/>
              </w:rPr>
              <w:t>internet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 problems from my side, I </w:t>
            </w:r>
            <w:r w:rsidR="00483A39">
              <w:rPr>
                <w:rFonts w:ascii="Cambria" w:hAnsi="Cambria" w:cs="Cambria"/>
                <w:sz w:val="20"/>
                <w:szCs w:val="20"/>
              </w:rPr>
              <w:t>may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 be provided with extra time (as per determined by the service provider). Should Tiny Handz experience problems with the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ir network, 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exceeding </w:t>
            </w:r>
            <w:r w:rsidR="00AC4411">
              <w:rPr>
                <w:rFonts w:ascii="Cambria" w:hAnsi="Cambria" w:cs="Cambria"/>
                <w:sz w:val="20"/>
                <w:szCs w:val="20"/>
              </w:rPr>
              <w:t>24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 hours, extra time will be given (as per determined by the service provider).</w:t>
            </w:r>
          </w:p>
          <w:p w14:paraId="0B94D9EC" w14:textId="71DEA082" w:rsidR="00DC0D0F" w:rsidRPr="0090314D" w:rsidRDefault="007D75A4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182" w:hanging="182"/>
              <w:jc w:val="both"/>
              <w:rPr>
                <w:sz w:val="20"/>
                <w:szCs w:val="20"/>
              </w:rPr>
            </w:pPr>
            <w:r w:rsidRPr="0090314D">
              <w:rPr>
                <w:rFonts w:ascii="Cambria" w:hAnsi="Cambria" w:cs="Cambria"/>
                <w:sz w:val="20"/>
                <w:szCs w:val="20"/>
              </w:rPr>
              <w:t xml:space="preserve">I will not copy, </w:t>
            </w:r>
            <w:proofErr w:type="gramStart"/>
            <w:r w:rsidRPr="0090314D">
              <w:rPr>
                <w:rFonts w:ascii="Cambria" w:hAnsi="Cambria" w:cs="Cambria"/>
                <w:sz w:val="20"/>
                <w:szCs w:val="20"/>
              </w:rPr>
              <w:t>save</w:t>
            </w:r>
            <w:proofErr w:type="gramEnd"/>
            <w:r w:rsidRPr="0090314D">
              <w:rPr>
                <w:rFonts w:ascii="Cambria" w:hAnsi="Cambria" w:cs="Cambria"/>
                <w:sz w:val="20"/>
                <w:szCs w:val="20"/>
              </w:rPr>
              <w:t xml:space="preserve"> or distribute 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 xml:space="preserve">any of the </w:t>
            </w:r>
            <w:r w:rsidRPr="0090314D">
              <w:rPr>
                <w:rFonts w:ascii="Cambria" w:hAnsi="Cambria" w:cs="Cambria"/>
                <w:sz w:val="20"/>
                <w:szCs w:val="20"/>
              </w:rPr>
              <w:t>video clips provided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on the online training as </w:t>
            </w:r>
            <w:r w:rsidRPr="0090314D">
              <w:rPr>
                <w:rFonts w:ascii="Cambria" w:hAnsi="Cambria" w:cs="Cambria"/>
                <w:sz w:val="20"/>
                <w:szCs w:val="20"/>
              </w:rPr>
              <w:t>all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 material </w:t>
            </w:r>
            <w:r w:rsidR="00AC4411">
              <w:rPr>
                <w:rFonts w:ascii="Cambria" w:hAnsi="Cambria" w:cs="Cambria"/>
                <w:sz w:val="20"/>
                <w:szCs w:val="20"/>
              </w:rPr>
              <w:t>is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 xml:space="preserve"> copyright protected and</w:t>
            </w:r>
            <w:r w:rsidR="00BF6BEC">
              <w:rPr>
                <w:rFonts w:ascii="Cambria" w:hAnsi="Cambria" w:cs="Cambria"/>
                <w:sz w:val="20"/>
                <w:szCs w:val="20"/>
              </w:rPr>
              <w:t xml:space="preserve"> the Trademark Property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 xml:space="preserve"> of Tiny Handz CC. Should it be found that 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my access details </w:t>
            </w:r>
            <w:r w:rsidR="00483A39">
              <w:rPr>
                <w:rFonts w:ascii="Cambria" w:hAnsi="Cambria" w:cs="Cambria"/>
                <w:sz w:val="20"/>
                <w:szCs w:val="20"/>
              </w:rPr>
              <w:t>have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 been given to another part</w:t>
            </w:r>
            <w:r w:rsidR="00AC4411">
              <w:rPr>
                <w:rFonts w:ascii="Cambria" w:hAnsi="Cambria" w:cs="Cambria"/>
                <w:sz w:val="20"/>
                <w:szCs w:val="20"/>
              </w:rPr>
              <w:t>y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 or that 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 xml:space="preserve">any of the 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online training 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>material has been copied</w:t>
            </w:r>
            <w:r w:rsidR="00450C18" w:rsidRPr="0090314D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="00F41789" w:rsidRPr="0090314D">
              <w:rPr>
                <w:rFonts w:ascii="Cambria" w:hAnsi="Cambria" w:cs="Cambria"/>
                <w:sz w:val="20"/>
                <w:szCs w:val="20"/>
              </w:rPr>
              <w:t>distributed,</w:t>
            </w:r>
            <w:r w:rsidR="00450C18" w:rsidRPr="0090314D">
              <w:rPr>
                <w:rFonts w:ascii="Cambria" w:hAnsi="Cambria" w:cs="Cambria"/>
                <w:sz w:val="20"/>
                <w:szCs w:val="20"/>
              </w:rPr>
              <w:t xml:space="preserve"> or shared with others</w:t>
            </w:r>
            <w:r w:rsidR="00CB3A17" w:rsidRPr="0090314D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="00CB3A17" w:rsidRPr="0052717D">
              <w:rPr>
                <w:rFonts w:ascii="Cambria" w:hAnsi="Cambria" w:cs="Cambria"/>
                <w:b/>
                <w:sz w:val="20"/>
                <w:szCs w:val="20"/>
              </w:rPr>
              <w:t>legal action will be ta</w:t>
            </w:r>
            <w:r w:rsidRPr="0052717D">
              <w:rPr>
                <w:rFonts w:ascii="Cambria" w:hAnsi="Cambria" w:cs="Cambria"/>
                <w:b/>
                <w:sz w:val="20"/>
                <w:szCs w:val="20"/>
              </w:rPr>
              <w:t>ken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 against me by Tiny Handz CC</w:t>
            </w:r>
            <w:r w:rsidR="00AC4411">
              <w:rPr>
                <w:rFonts w:ascii="Cambria" w:hAnsi="Cambria" w:cs="Cambria"/>
                <w:sz w:val="20"/>
                <w:szCs w:val="20"/>
              </w:rPr>
              <w:t>,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52717D">
              <w:rPr>
                <w:rFonts w:ascii="Cambria" w:hAnsi="Cambria" w:cs="Cambria"/>
                <w:sz w:val="20"/>
                <w:szCs w:val="20"/>
              </w:rPr>
              <w:t>and will be seen as a criminal offen</w:t>
            </w:r>
            <w:r w:rsidR="00AC4411">
              <w:rPr>
                <w:rFonts w:ascii="Cambria" w:hAnsi="Cambria" w:cs="Cambria"/>
                <w:sz w:val="20"/>
                <w:szCs w:val="20"/>
              </w:rPr>
              <w:t>s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e. 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I will </w:t>
            </w:r>
            <w:r w:rsidR="0052717D">
              <w:rPr>
                <w:rFonts w:ascii="Cambria" w:hAnsi="Cambria" w:cs="Cambria"/>
                <w:sz w:val="20"/>
                <w:szCs w:val="20"/>
              </w:rPr>
              <w:t xml:space="preserve">also 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be suspended </w:t>
            </w:r>
            <w:r w:rsidR="00AC4411">
              <w:rPr>
                <w:rFonts w:ascii="Cambria" w:hAnsi="Cambria" w:cs="Cambria"/>
                <w:sz w:val="20"/>
                <w:szCs w:val="20"/>
              </w:rPr>
              <w:t>from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 all future service</w:t>
            </w:r>
            <w:r w:rsidR="0052717D">
              <w:rPr>
                <w:rFonts w:ascii="Cambria" w:hAnsi="Cambria" w:cs="Cambria"/>
                <w:sz w:val="20"/>
                <w:szCs w:val="20"/>
              </w:rPr>
              <w:t>s provided</w:t>
            </w:r>
            <w:r w:rsidRPr="0090314D">
              <w:rPr>
                <w:rFonts w:ascii="Cambria" w:hAnsi="Cambria" w:cs="Cambria"/>
                <w:sz w:val="20"/>
                <w:szCs w:val="20"/>
              </w:rPr>
              <w:t xml:space="preserve"> by Tiny Hand CC.</w:t>
            </w:r>
          </w:p>
          <w:p w14:paraId="6878E4EF" w14:textId="77777777" w:rsidR="00985971" w:rsidRPr="00146B94" w:rsidRDefault="00164489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182" w:hanging="182"/>
              <w:jc w:val="left"/>
              <w:rPr>
                <w:sz w:val="16"/>
                <w:szCs w:val="16"/>
              </w:rPr>
            </w:pPr>
            <w:r w:rsidRPr="001C365C">
              <w:rPr>
                <w:rFonts w:ascii="Cambria" w:hAnsi="Cambria" w:cs="Cambria"/>
                <w:sz w:val="20"/>
                <w:szCs w:val="20"/>
              </w:rPr>
              <w:t xml:space="preserve">I understand that SASL may have more than one </w:t>
            </w:r>
            <w:r w:rsidR="0078760E">
              <w:rPr>
                <w:rFonts w:ascii="Cambria" w:hAnsi="Cambria" w:cs="Cambria"/>
                <w:sz w:val="20"/>
                <w:szCs w:val="20"/>
              </w:rPr>
              <w:t xml:space="preserve">signing </w:t>
            </w:r>
            <w:r w:rsidRPr="001C365C">
              <w:rPr>
                <w:rFonts w:ascii="Cambria" w:hAnsi="Cambria" w:cs="Cambria"/>
                <w:sz w:val="20"/>
                <w:szCs w:val="20"/>
              </w:rPr>
              <w:t>option and this will be taken into considerations with other signs used for the same word</w:t>
            </w:r>
            <w:r w:rsidR="00A3292A">
              <w:rPr>
                <w:rFonts w:ascii="Cambria" w:hAnsi="Cambria" w:cs="Cambria"/>
                <w:sz w:val="20"/>
                <w:szCs w:val="20"/>
              </w:rPr>
              <w:t xml:space="preserve"> or meaning</w:t>
            </w:r>
            <w:r w:rsidRPr="001C365C">
              <w:rPr>
                <w:rFonts w:ascii="Cambria" w:hAnsi="Cambria" w:cs="Cambria"/>
                <w:sz w:val="20"/>
                <w:szCs w:val="20"/>
              </w:rPr>
              <w:t xml:space="preserve"> in South Africa. I will not contradict or force my opinion of sign</w:t>
            </w:r>
            <w:r w:rsidR="0052717D">
              <w:rPr>
                <w:rFonts w:ascii="Cambria" w:hAnsi="Cambria" w:cs="Cambria"/>
                <w:sz w:val="20"/>
                <w:szCs w:val="20"/>
              </w:rPr>
              <w:t>s,</w:t>
            </w:r>
            <w:r w:rsidRPr="001C365C">
              <w:rPr>
                <w:rFonts w:ascii="Cambria" w:hAnsi="Cambria" w:cs="Cambria"/>
                <w:sz w:val="20"/>
                <w:szCs w:val="20"/>
              </w:rPr>
              <w:t xml:space="preserve"> upon the Trainer</w:t>
            </w:r>
            <w:r w:rsidR="0052717D">
              <w:rPr>
                <w:rFonts w:ascii="Cambria" w:hAnsi="Cambria" w:cs="Cambria"/>
                <w:sz w:val="20"/>
                <w:szCs w:val="20"/>
              </w:rPr>
              <w:t>,</w:t>
            </w:r>
            <w:r w:rsidRPr="001C365C">
              <w:rPr>
                <w:rFonts w:ascii="Cambria" w:hAnsi="Cambria" w:cs="Cambria"/>
                <w:sz w:val="20"/>
                <w:szCs w:val="20"/>
              </w:rPr>
              <w:t xml:space="preserve"> or other members</w:t>
            </w:r>
            <w:r w:rsidR="00483A39">
              <w:rPr>
                <w:rFonts w:ascii="Cambria" w:hAnsi="Cambria" w:cs="Cambria"/>
                <w:sz w:val="20"/>
                <w:szCs w:val="20"/>
              </w:rPr>
              <w:t xml:space="preserve"> who are doing this training</w:t>
            </w:r>
            <w:r w:rsidRPr="001C365C"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="001C365C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00F3997E" w14:textId="4DCFB254" w:rsidR="00146B94" w:rsidRPr="00985971" w:rsidRDefault="00AC4411" w:rsidP="00A3292A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182" w:hanging="182"/>
              <w:jc w:val="left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Upon request only, will a</w:t>
            </w:r>
            <w:r w:rsidR="00146B94">
              <w:rPr>
                <w:rFonts w:ascii="Cambria" w:hAnsi="Cambria" w:cs="Cambria"/>
                <w:sz w:val="20"/>
                <w:szCs w:val="20"/>
              </w:rPr>
              <w:t xml:space="preserve"> certifica</w:t>
            </w:r>
            <w:r w:rsidR="00483A39">
              <w:rPr>
                <w:rFonts w:ascii="Cambria" w:hAnsi="Cambria" w:cs="Cambria"/>
                <w:sz w:val="20"/>
                <w:szCs w:val="20"/>
              </w:rPr>
              <w:t>te</w:t>
            </w:r>
            <w:r w:rsidR="00146B94">
              <w:rPr>
                <w:rFonts w:ascii="Cambria" w:hAnsi="Cambria" w:cs="Cambria"/>
                <w:sz w:val="20"/>
                <w:szCs w:val="20"/>
              </w:rPr>
              <w:t xml:space="preserve"> be sent to me via e-mail upon completion of the training. </w:t>
            </w:r>
          </w:p>
          <w:p w14:paraId="1C542322" w14:textId="6A3976B8" w:rsidR="00146B94" w:rsidRPr="00146B94" w:rsidRDefault="00146B94" w:rsidP="00146B94">
            <w:pPr>
              <w:numPr>
                <w:ilvl w:val="0"/>
                <w:numId w:val="1"/>
              </w:numPr>
              <w:tabs>
                <w:tab w:val="left" w:pos="182"/>
                <w:tab w:val="right" w:pos="11100"/>
              </w:tabs>
              <w:spacing w:after="0" w:line="336" w:lineRule="auto"/>
              <w:ind w:left="182" w:hanging="182"/>
              <w:jc w:val="left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All correspondence with the site administrator will </w:t>
            </w:r>
            <w:r w:rsidR="00483A39">
              <w:rPr>
                <w:rFonts w:ascii="Cambria" w:hAnsi="Cambria" w:cs="Cambria"/>
                <w:sz w:val="20"/>
                <w:szCs w:val="20"/>
              </w:rPr>
              <w:t>be done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via e-mail </w:t>
            </w:r>
            <w:r w:rsidR="00AC4411">
              <w:rPr>
                <w:rFonts w:ascii="Cambria" w:hAnsi="Cambria" w:cs="Cambria"/>
                <w:sz w:val="20"/>
                <w:szCs w:val="20"/>
              </w:rPr>
              <w:t>at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hyperlink r:id="rId8" w:history="1">
              <w:r w:rsidRPr="009C1C1D">
                <w:rPr>
                  <w:rStyle w:val="Hyperlink"/>
                  <w:rFonts w:ascii="Cambria" w:hAnsi="Cambria" w:cs="Cambria"/>
                  <w:sz w:val="20"/>
                  <w:szCs w:val="20"/>
                </w:rPr>
                <w:t>students@tinyhandz.co.za</w:t>
              </w:r>
            </w:hyperlink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  <w:p w14:paraId="62D49735" w14:textId="77777777" w:rsidR="00146B94" w:rsidRPr="00146B94" w:rsidRDefault="0052717D" w:rsidP="00146B94">
            <w:pPr>
              <w:tabs>
                <w:tab w:val="left" w:pos="182"/>
                <w:tab w:val="right" w:pos="11100"/>
              </w:tabs>
              <w:spacing w:after="0" w:line="336" w:lineRule="auto"/>
              <w:ind w:left="182"/>
              <w:jc w:val="left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                                             </w:t>
            </w:r>
          </w:p>
          <w:p w14:paraId="10B9B904" w14:textId="77777777" w:rsidR="00483A39" w:rsidRDefault="0052717D" w:rsidP="005566B6">
            <w:pPr>
              <w:tabs>
                <w:tab w:val="left" w:pos="182"/>
                <w:tab w:val="right" w:pos="11100"/>
              </w:tabs>
              <w:spacing w:after="0" w:line="336" w:lineRule="auto"/>
              <w:ind w:left="182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164489" w:rsidRPr="001C365C">
              <w:rPr>
                <w:rFonts w:ascii="Cambria" w:hAnsi="Cambria" w:cs="Cambria"/>
                <w:sz w:val="18"/>
                <w:szCs w:val="18"/>
              </w:rPr>
              <w:t>__________________________________ (</w:t>
            </w:r>
            <w:r w:rsidR="00164489" w:rsidRPr="001C365C">
              <w:rPr>
                <w:rFonts w:ascii="Cambria" w:hAnsi="Cambria" w:cs="Cambria"/>
                <w:sz w:val="20"/>
                <w:szCs w:val="20"/>
              </w:rPr>
              <w:t>Signature</w:t>
            </w:r>
            <w:r w:rsidR="00985249">
              <w:rPr>
                <w:rFonts w:ascii="Cambria" w:hAnsi="Cambria" w:cs="Cambria"/>
                <w:sz w:val="20"/>
                <w:szCs w:val="20"/>
              </w:rPr>
              <w:t>)</w:t>
            </w:r>
          </w:p>
          <w:p w14:paraId="3FFB87B3" w14:textId="77777777" w:rsidR="005566B6" w:rsidRPr="0090314D" w:rsidRDefault="005566B6" w:rsidP="005566B6">
            <w:pPr>
              <w:tabs>
                <w:tab w:val="left" w:pos="182"/>
                <w:tab w:val="right" w:pos="11100"/>
              </w:tabs>
              <w:spacing w:after="0" w:line="336" w:lineRule="auto"/>
              <w:ind w:left="182"/>
              <w:jc w:val="left"/>
              <w:rPr>
                <w:sz w:val="16"/>
                <w:szCs w:val="16"/>
              </w:rPr>
            </w:pPr>
          </w:p>
        </w:tc>
      </w:tr>
    </w:tbl>
    <w:p w14:paraId="02FA2053" w14:textId="77777777" w:rsidR="0078760E" w:rsidRDefault="0078760E" w:rsidP="0052717D">
      <w:pPr>
        <w:tabs>
          <w:tab w:val="left" w:pos="2734"/>
          <w:tab w:val="right" w:pos="9012"/>
        </w:tabs>
        <w:spacing w:after="0" w:line="240" w:lineRule="auto"/>
        <w:ind w:left="-270" w:right="-450"/>
        <w:jc w:val="center"/>
        <w:rPr>
          <w:rFonts w:ascii="Cambria" w:hAnsi="Cambria" w:cs="Cambria"/>
          <w:b/>
          <w:color w:val="FF0000"/>
          <w:u w:val="single"/>
        </w:rPr>
      </w:pPr>
    </w:p>
    <w:p w14:paraId="50B6D4DC" w14:textId="77777777" w:rsidR="00483A39" w:rsidRDefault="00483A39">
      <w:pPr>
        <w:suppressAutoHyphens w:val="0"/>
        <w:spacing w:after="0" w:line="240" w:lineRule="auto"/>
        <w:jc w:val="left"/>
        <w:rPr>
          <w:rFonts w:ascii="Cambria" w:hAnsi="Cambria" w:cs="Cambria"/>
          <w:b/>
          <w:sz w:val="24"/>
          <w:szCs w:val="24"/>
          <w:u w:val="single"/>
        </w:rPr>
      </w:pPr>
    </w:p>
    <w:p w14:paraId="1110EB6C" w14:textId="77777777" w:rsidR="00041654" w:rsidRDefault="00483A39">
      <w:pPr>
        <w:suppressAutoHyphens w:val="0"/>
        <w:spacing w:after="0" w:line="240" w:lineRule="auto"/>
        <w:jc w:val="left"/>
        <w:rPr>
          <w:rFonts w:ascii="Cambria" w:hAnsi="Cambria" w:cs="Cambria"/>
          <w:b/>
          <w:sz w:val="24"/>
          <w:szCs w:val="24"/>
          <w:u w:val="single"/>
        </w:rPr>
      </w:pPr>
      <w:r>
        <w:rPr>
          <w:rFonts w:ascii="Cambria" w:hAnsi="Cambria" w:cs="Cambria"/>
          <w:b/>
          <w:sz w:val="24"/>
          <w:szCs w:val="24"/>
          <w:u w:val="single"/>
        </w:rPr>
        <w:t xml:space="preserve">EXTRA </w:t>
      </w:r>
      <w:r w:rsidR="00041654">
        <w:rPr>
          <w:rFonts w:ascii="Cambria" w:hAnsi="Cambria" w:cs="Cambria"/>
          <w:b/>
          <w:sz w:val="24"/>
          <w:szCs w:val="24"/>
          <w:u w:val="single"/>
        </w:rPr>
        <w:t>MATERIAL OPTIONS:</w:t>
      </w:r>
    </w:p>
    <w:p w14:paraId="51243D24" w14:textId="77777777" w:rsidR="00041654" w:rsidRDefault="00041654">
      <w:pPr>
        <w:suppressAutoHyphens w:val="0"/>
        <w:spacing w:after="0" w:line="240" w:lineRule="auto"/>
        <w:jc w:val="left"/>
        <w:rPr>
          <w:rFonts w:ascii="Cambria" w:hAnsi="Cambria" w:cs="Cambria"/>
          <w:b/>
          <w:sz w:val="24"/>
          <w:szCs w:val="24"/>
          <w:u w:val="single"/>
        </w:rPr>
      </w:pPr>
    </w:p>
    <w:p w14:paraId="764A5CAD" w14:textId="6C55BDEB" w:rsidR="00041654" w:rsidRPr="00041654" w:rsidRDefault="00041654">
      <w:pPr>
        <w:suppressAutoHyphens w:val="0"/>
        <w:spacing w:after="0" w:line="240" w:lineRule="auto"/>
        <w:jc w:val="left"/>
        <w:rPr>
          <w:rFonts w:ascii="Cambria" w:hAnsi="Cambria" w:cs="Cambria"/>
          <w:b/>
          <w:sz w:val="24"/>
          <w:szCs w:val="24"/>
          <w:u w:val="single"/>
        </w:rPr>
      </w:pPr>
      <w:r>
        <w:rPr>
          <w:rFonts w:ascii="Cambria" w:hAnsi="Cambria" w:cs="Cambria"/>
          <w:b/>
          <w:sz w:val="24"/>
          <w:szCs w:val="24"/>
          <w:u w:val="single"/>
        </w:rPr>
        <w:t>I</w:t>
      </w:r>
      <w:r w:rsidRPr="00041654">
        <w:rPr>
          <w:rFonts w:ascii="Cambria" w:hAnsi="Cambria" w:cs="Cambria"/>
          <w:b/>
          <w:sz w:val="24"/>
          <w:szCs w:val="24"/>
          <w:u w:val="single"/>
        </w:rPr>
        <w:t xml:space="preserve"> </w:t>
      </w:r>
      <w:r>
        <w:rPr>
          <w:rFonts w:ascii="Cambria" w:hAnsi="Cambria" w:cs="Cambria"/>
          <w:b/>
          <w:sz w:val="24"/>
          <w:szCs w:val="24"/>
          <w:u w:val="single"/>
        </w:rPr>
        <w:t>choose the following option (</w:t>
      </w:r>
      <w:r w:rsidRPr="00CC6F8D">
        <w:rPr>
          <w:rFonts w:ascii="Cambria" w:hAnsi="Cambria" w:cs="Cambria"/>
          <w:b/>
          <w:color w:val="FF0000"/>
          <w:sz w:val="24"/>
          <w:szCs w:val="24"/>
          <w:u w:val="single"/>
        </w:rPr>
        <w:t>Please mark with a visible X</w:t>
      </w:r>
      <w:r>
        <w:rPr>
          <w:rFonts w:ascii="Cambria" w:hAnsi="Cambria" w:cs="Cambria"/>
          <w:b/>
          <w:sz w:val="24"/>
          <w:szCs w:val="24"/>
          <w:u w:val="single"/>
        </w:rPr>
        <w:t>)</w:t>
      </w:r>
      <w:r w:rsidR="005566B6">
        <w:rPr>
          <w:rFonts w:ascii="Cambria" w:hAnsi="Cambria" w:cs="Cambria"/>
          <w:b/>
          <w:sz w:val="24"/>
          <w:szCs w:val="24"/>
          <w:u w:val="single"/>
        </w:rPr>
        <w:t xml:space="preserve"> Note that </w:t>
      </w:r>
      <w:r w:rsidR="005566B6" w:rsidRPr="00CC6F8D">
        <w:rPr>
          <w:rFonts w:ascii="Cambria" w:hAnsi="Cambria" w:cs="Cambria"/>
          <w:b/>
          <w:color w:val="1F3864" w:themeColor="accent5" w:themeShade="80"/>
          <w:sz w:val="24"/>
          <w:szCs w:val="24"/>
          <w:u w:val="single"/>
        </w:rPr>
        <w:t xml:space="preserve">only the Manual </w:t>
      </w:r>
      <w:r w:rsidR="005566B6">
        <w:rPr>
          <w:rFonts w:ascii="Cambria" w:hAnsi="Cambria" w:cs="Cambria"/>
          <w:b/>
          <w:sz w:val="24"/>
          <w:szCs w:val="24"/>
          <w:u w:val="single"/>
        </w:rPr>
        <w:t xml:space="preserve">is </w:t>
      </w:r>
      <w:r w:rsidR="006B1BF4">
        <w:rPr>
          <w:rFonts w:ascii="Cambria" w:hAnsi="Cambria" w:cs="Cambria"/>
          <w:b/>
          <w:sz w:val="24"/>
          <w:szCs w:val="24"/>
          <w:u w:val="single"/>
        </w:rPr>
        <w:t>compulsory,</w:t>
      </w:r>
      <w:r w:rsidR="005566B6">
        <w:rPr>
          <w:rFonts w:ascii="Cambria" w:hAnsi="Cambria" w:cs="Cambria"/>
          <w:b/>
          <w:sz w:val="24"/>
          <w:szCs w:val="24"/>
          <w:u w:val="single"/>
        </w:rPr>
        <w:t xml:space="preserve"> and you do not need to purchase any of the other products</w:t>
      </w:r>
      <w:r w:rsidR="00CC6F8D">
        <w:rPr>
          <w:rFonts w:ascii="Cambria" w:hAnsi="Cambria" w:cs="Cambria"/>
          <w:b/>
          <w:sz w:val="24"/>
          <w:szCs w:val="24"/>
          <w:u w:val="single"/>
        </w:rPr>
        <w:t xml:space="preserve"> if you don’t want to.</w:t>
      </w:r>
    </w:p>
    <w:p w14:paraId="1DD24772" w14:textId="77777777" w:rsidR="00041654" w:rsidRPr="00041654" w:rsidRDefault="00F52BB3" w:rsidP="00041654">
      <w:pPr>
        <w:spacing w:line="360" w:lineRule="auto"/>
        <w:rPr>
          <w:rFonts w:ascii="Cambria" w:hAnsi="Cambria" w:cs="Cambria"/>
          <w:b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8CF87" wp14:editId="7D3E5404">
                <wp:simplePos x="0" y="0"/>
                <wp:positionH relativeFrom="column">
                  <wp:posOffset>5243822</wp:posOffset>
                </wp:positionH>
                <wp:positionV relativeFrom="paragraph">
                  <wp:posOffset>220345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DF7A6" w14:textId="77777777" w:rsidR="00F52BB3" w:rsidRPr="00F52BB3" w:rsidRDefault="00F52BB3" w:rsidP="00F52BB3">
                            <w:pPr>
                              <w:tabs>
                                <w:tab w:val="left" w:pos="2734"/>
                                <w:tab w:val="right" w:pos="9012"/>
                              </w:tabs>
                              <w:spacing w:after="0" w:line="240" w:lineRule="auto"/>
                              <w:ind w:left="-270" w:right="-450"/>
                              <w:jc w:val="center"/>
                              <w:rPr>
                                <w:rFonts w:ascii="Cambria" w:hAnsi="Cambria" w:cs="Cambr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2BB3">
                              <w:rPr>
                                <w:rFonts w:ascii="Cambria" w:hAnsi="Cambria" w:cs="Cambr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CF87" id="Text Box 1" o:spid="_x0000_s1027" type="#_x0000_t202" style="position:absolute;left:0;text-align:left;margin-left:412.9pt;margin-top:17.3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YW0jj3QAA&#10;AAsBAAAPAAAAAAAAAAAAAAAAAGUEAABkcnMvZG93bnJldi54bWxQSwUGAAAAAAQABADzAAAAbwUA&#10;AAAA&#10;" filled="f" stroked="f">
                <v:textbox style="mso-fit-shape-to-text:t">
                  <w:txbxContent>
                    <w:p w14:paraId="250DF7A6" w14:textId="77777777" w:rsidR="00F52BB3" w:rsidRPr="00F52BB3" w:rsidRDefault="00F52BB3" w:rsidP="00F52BB3">
                      <w:pPr>
                        <w:tabs>
                          <w:tab w:val="left" w:pos="2734"/>
                          <w:tab w:val="right" w:pos="9012"/>
                        </w:tabs>
                        <w:spacing w:after="0" w:line="240" w:lineRule="auto"/>
                        <w:ind w:left="-270" w:right="-450"/>
                        <w:jc w:val="center"/>
                        <w:rPr>
                          <w:rFonts w:ascii="Cambria" w:hAnsi="Cambria" w:cs="Cambr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2BB3">
                        <w:rPr>
                          <w:rFonts w:ascii="Cambria" w:hAnsi="Cambria" w:cs="Cambr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8222"/>
        <w:gridCol w:w="992"/>
        <w:gridCol w:w="1134"/>
      </w:tblGrid>
      <w:tr w:rsidR="00F52BB3" w14:paraId="50749E07" w14:textId="77777777" w:rsidTr="0039145B">
        <w:trPr>
          <w:trHeight w:val="709"/>
        </w:trPr>
        <w:tc>
          <w:tcPr>
            <w:tcW w:w="8222" w:type="dxa"/>
          </w:tcPr>
          <w:p w14:paraId="270B97CA" w14:textId="6FA15C6A" w:rsidR="00F52BB3" w:rsidRDefault="00F52BB3" w:rsidP="005566B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3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Manual</w:t>
            </w:r>
            <w:r w:rsidR="005566B6">
              <w:rPr>
                <w:rFonts w:ascii="Cambria" w:hAnsi="Cambria" w:cs="Cambria"/>
                <w:b/>
              </w:rPr>
              <w:t xml:space="preserve"> - English</w:t>
            </w:r>
            <w:r>
              <w:rPr>
                <w:rFonts w:ascii="Cambria" w:hAnsi="Cambria" w:cs="Cambria"/>
                <w:b/>
              </w:rPr>
              <w:t xml:space="preserve"> </w:t>
            </w:r>
            <w:r w:rsidRPr="00000413">
              <w:rPr>
                <w:rFonts w:ascii="Cambria" w:hAnsi="Cambria" w:cs="Cambria"/>
                <w:b/>
                <w:color w:val="C00000"/>
              </w:rPr>
              <w:t>(</w:t>
            </w:r>
            <w:r w:rsidR="006B1BF4">
              <w:rPr>
                <w:rFonts w:ascii="Cambria" w:hAnsi="Cambria" w:cs="Cambria"/>
                <w:b/>
                <w:color w:val="C00000"/>
              </w:rPr>
              <w:t>This cost is included in your user fee)</w:t>
            </w:r>
            <w:r w:rsidR="00483A39" w:rsidRPr="00000413">
              <w:rPr>
                <w:rFonts w:ascii="Cambria" w:hAnsi="Cambria" w:cs="Cambria"/>
                <w:b/>
                <w:color w:val="C00000"/>
              </w:rPr>
              <w:t xml:space="preserve"> </w:t>
            </w:r>
          </w:p>
        </w:tc>
        <w:tc>
          <w:tcPr>
            <w:tcW w:w="992" w:type="dxa"/>
          </w:tcPr>
          <w:p w14:paraId="02CADCC7" w14:textId="77777777" w:rsidR="00F52BB3" w:rsidRDefault="00F52BB3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</w:p>
        </w:tc>
        <w:tc>
          <w:tcPr>
            <w:tcW w:w="1134" w:type="dxa"/>
          </w:tcPr>
          <w:p w14:paraId="3B848134" w14:textId="62259614" w:rsidR="00F52BB3" w:rsidRDefault="005566B6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</w:t>
            </w:r>
            <w:r w:rsidR="00F52BB3">
              <w:rPr>
                <w:rFonts w:ascii="Cambria" w:hAnsi="Cambria" w:cs="Cambria"/>
              </w:rPr>
              <w:t xml:space="preserve">  </w:t>
            </w:r>
          </w:p>
          <w:p w14:paraId="655D8999" w14:textId="77777777" w:rsidR="00F52BB3" w:rsidRDefault="00F52BB3" w:rsidP="005566B6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</w:t>
            </w:r>
            <w:r w:rsidR="005566B6">
              <w:rPr>
                <w:rFonts w:ascii="Cambria" w:hAnsi="Cambria" w:cs="Cambria"/>
              </w:rPr>
              <w:t xml:space="preserve">  </w:t>
            </w:r>
            <w:r>
              <w:rPr>
                <w:rFonts w:ascii="Cambria" w:hAnsi="Cambria" w:cs="Cambria"/>
              </w:rPr>
              <w:t xml:space="preserve">  R</w:t>
            </w:r>
            <w:r w:rsidR="005566B6">
              <w:rPr>
                <w:rFonts w:ascii="Cambria" w:hAnsi="Cambria" w:cs="Cambria"/>
              </w:rPr>
              <w:t>50</w:t>
            </w:r>
          </w:p>
        </w:tc>
      </w:tr>
      <w:tr w:rsidR="00F52BB3" w14:paraId="3974E317" w14:textId="77777777" w:rsidTr="0039145B">
        <w:tc>
          <w:tcPr>
            <w:tcW w:w="8222" w:type="dxa"/>
          </w:tcPr>
          <w:p w14:paraId="24DF5E84" w14:textId="77777777" w:rsidR="00F52BB3" w:rsidRDefault="005566B6" w:rsidP="00F52BB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3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Coloured A5 </w:t>
            </w:r>
            <w:r w:rsidR="00FD70F6" w:rsidRPr="005566B6">
              <w:rPr>
                <w:rFonts w:ascii="Cambria" w:hAnsi="Cambria" w:cs="Cambria"/>
                <w:b/>
              </w:rPr>
              <w:t>Ring</w:t>
            </w:r>
            <w:r w:rsidR="00FD70F6">
              <w:rPr>
                <w:rFonts w:ascii="Cambria" w:hAnsi="Cambria" w:cs="Cambria"/>
                <w:b/>
              </w:rPr>
              <w:t>-</w:t>
            </w:r>
            <w:r w:rsidR="00FD70F6" w:rsidRPr="005566B6">
              <w:rPr>
                <w:rFonts w:ascii="Cambria" w:hAnsi="Cambria" w:cs="Cambria"/>
                <w:b/>
              </w:rPr>
              <w:t>bounded</w:t>
            </w:r>
            <w:r>
              <w:rPr>
                <w:rFonts w:ascii="Cambria" w:hAnsi="Cambria" w:cs="Cambria"/>
                <w:b/>
              </w:rPr>
              <w:t xml:space="preserve"> book (laminated)  </w:t>
            </w:r>
          </w:p>
          <w:p w14:paraId="2839BDFA" w14:textId="77777777" w:rsidR="00F52BB3" w:rsidRDefault="00F52BB3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left="318" w:right="-450" w:hanging="283"/>
              <w:jc w:val="center"/>
              <w:rPr>
                <w:rFonts w:ascii="Cambria" w:hAnsi="Cambria" w:cs="Cambria"/>
              </w:rPr>
            </w:pPr>
          </w:p>
        </w:tc>
        <w:tc>
          <w:tcPr>
            <w:tcW w:w="992" w:type="dxa"/>
          </w:tcPr>
          <w:p w14:paraId="4A39F95C" w14:textId="77777777" w:rsidR="00F52BB3" w:rsidRDefault="00F52BB3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center"/>
              <w:rPr>
                <w:rFonts w:ascii="Cambria" w:hAnsi="Cambria" w:cs="Cambria"/>
              </w:rPr>
            </w:pPr>
          </w:p>
        </w:tc>
        <w:tc>
          <w:tcPr>
            <w:tcW w:w="1134" w:type="dxa"/>
          </w:tcPr>
          <w:p w14:paraId="2D201A96" w14:textId="77777777" w:rsidR="00F52BB3" w:rsidRDefault="00483A39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</w:t>
            </w:r>
            <w:r w:rsidR="00F52BB3">
              <w:rPr>
                <w:rFonts w:ascii="Cambria" w:hAnsi="Cambria" w:cs="Cambria"/>
              </w:rPr>
              <w:t xml:space="preserve">Extra </w:t>
            </w:r>
          </w:p>
          <w:p w14:paraId="43A8B001" w14:textId="4D6766DE" w:rsidR="00F52BB3" w:rsidRDefault="00F52BB3" w:rsidP="00CC6F8D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</w:t>
            </w:r>
            <w:r w:rsidR="00723A3D">
              <w:rPr>
                <w:rFonts w:ascii="Cambria" w:hAnsi="Cambria" w:cs="Cambria"/>
              </w:rPr>
              <w:t>4</w:t>
            </w:r>
            <w:r w:rsidR="00AE2B96">
              <w:rPr>
                <w:rFonts w:ascii="Cambria" w:hAnsi="Cambria" w:cs="Cambria"/>
              </w:rPr>
              <w:t>9</w:t>
            </w:r>
            <w:r w:rsidR="005566B6">
              <w:rPr>
                <w:rFonts w:ascii="Cambria" w:hAnsi="Cambria" w:cs="Cambria"/>
              </w:rPr>
              <w:t>0</w:t>
            </w:r>
            <w:r>
              <w:rPr>
                <w:rFonts w:ascii="Cambria" w:hAnsi="Cambria" w:cs="Cambria"/>
              </w:rPr>
              <w:t>.00</w:t>
            </w:r>
          </w:p>
        </w:tc>
      </w:tr>
      <w:tr w:rsidR="00F52BB3" w14:paraId="633D624B" w14:textId="77777777" w:rsidTr="0039145B">
        <w:tc>
          <w:tcPr>
            <w:tcW w:w="8222" w:type="dxa"/>
          </w:tcPr>
          <w:p w14:paraId="5438C332" w14:textId="77777777" w:rsidR="00F52BB3" w:rsidRDefault="005566B6" w:rsidP="0004165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3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Coloured A5 </w:t>
            </w:r>
            <w:r w:rsidR="00FD70F6" w:rsidRPr="005566B6">
              <w:rPr>
                <w:rFonts w:ascii="Cambria" w:hAnsi="Cambria" w:cs="Cambria"/>
                <w:b/>
              </w:rPr>
              <w:t>Ring</w:t>
            </w:r>
            <w:r w:rsidR="00FD70F6">
              <w:rPr>
                <w:rFonts w:ascii="Cambria" w:hAnsi="Cambria" w:cs="Cambria"/>
                <w:b/>
              </w:rPr>
              <w:t>-</w:t>
            </w:r>
            <w:r w:rsidR="00FD70F6" w:rsidRPr="005566B6">
              <w:rPr>
                <w:rFonts w:ascii="Cambria" w:hAnsi="Cambria" w:cs="Cambria"/>
                <w:b/>
              </w:rPr>
              <w:t>bounded</w:t>
            </w:r>
            <w:r>
              <w:rPr>
                <w:rFonts w:ascii="Cambria" w:hAnsi="Cambria" w:cs="Cambria"/>
                <w:b/>
              </w:rPr>
              <w:t xml:space="preserve"> book (non-laminated) </w:t>
            </w:r>
          </w:p>
          <w:p w14:paraId="20A526D7" w14:textId="77777777" w:rsidR="00F52BB3" w:rsidRDefault="00F52BB3" w:rsidP="00041654">
            <w:pPr>
              <w:tabs>
                <w:tab w:val="left" w:pos="2734"/>
                <w:tab w:val="right" w:pos="9012"/>
              </w:tabs>
              <w:spacing w:after="0" w:line="240" w:lineRule="auto"/>
              <w:ind w:left="318" w:right="-450" w:hanging="283"/>
              <w:jc w:val="center"/>
              <w:rPr>
                <w:rFonts w:ascii="Cambria" w:hAnsi="Cambria" w:cs="Cambria"/>
              </w:rPr>
            </w:pPr>
          </w:p>
        </w:tc>
        <w:tc>
          <w:tcPr>
            <w:tcW w:w="992" w:type="dxa"/>
          </w:tcPr>
          <w:p w14:paraId="7ACFB921" w14:textId="77777777" w:rsidR="00F52BB3" w:rsidRDefault="00F52BB3" w:rsidP="0052717D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center"/>
              <w:rPr>
                <w:rFonts w:ascii="Cambria" w:hAnsi="Cambria" w:cs="Cambria"/>
              </w:rPr>
            </w:pPr>
          </w:p>
        </w:tc>
        <w:tc>
          <w:tcPr>
            <w:tcW w:w="1134" w:type="dxa"/>
          </w:tcPr>
          <w:p w14:paraId="0DFE1B95" w14:textId="77777777" w:rsidR="00F52BB3" w:rsidRDefault="00483A39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</w:t>
            </w:r>
            <w:r w:rsidR="00F52BB3">
              <w:rPr>
                <w:rFonts w:ascii="Cambria" w:hAnsi="Cambria" w:cs="Cambria"/>
              </w:rPr>
              <w:t xml:space="preserve">Extra </w:t>
            </w:r>
          </w:p>
          <w:p w14:paraId="6874C884" w14:textId="7041F6AD" w:rsidR="00F52BB3" w:rsidRDefault="00F52BB3" w:rsidP="00CC6F8D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</w:t>
            </w:r>
            <w:r w:rsidR="0002253B">
              <w:rPr>
                <w:rFonts w:ascii="Cambria" w:hAnsi="Cambria" w:cs="Cambria"/>
              </w:rPr>
              <w:t>2</w:t>
            </w:r>
            <w:r w:rsidR="00D12411">
              <w:rPr>
                <w:rFonts w:ascii="Cambria" w:hAnsi="Cambria" w:cs="Cambria"/>
              </w:rPr>
              <w:t>7</w:t>
            </w:r>
            <w:r w:rsidR="005566B6">
              <w:rPr>
                <w:rFonts w:ascii="Cambria" w:hAnsi="Cambria" w:cs="Cambria"/>
              </w:rPr>
              <w:t>0</w:t>
            </w:r>
            <w:r>
              <w:rPr>
                <w:rFonts w:ascii="Cambria" w:hAnsi="Cambria" w:cs="Cambria"/>
              </w:rPr>
              <w:t>.00</w:t>
            </w:r>
          </w:p>
        </w:tc>
      </w:tr>
      <w:tr w:rsidR="00F52BB3" w14:paraId="7ABC9FA6" w14:textId="77777777" w:rsidTr="0039145B">
        <w:tc>
          <w:tcPr>
            <w:tcW w:w="8222" w:type="dxa"/>
          </w:tcPr>
          <w:p w14:paraId="44F0B821" w14:textId="77777777" w:rsidR="00F52BB3" w:rsidRPr="005566B6" w:rsidRDefault="005566B6" w:rsidP="00BA091F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3"/>
              <w:rPr>
                <w:rFonts w:ascii="Cambria" w:hAnsi="Cambria" w:cs="Cambria"/>
                <w:b/>
              </w:rPr>
            </w:pPr>
            <w:r w:rsidRPr="005566B6">
              <w:rPr>
                <w:rFonts w:ascii="Cambria" w:hAnsi="Cambria" w:cs="Cambria"/>
                <w:b/>
              </w:rPr>
              <w:t xml:space="preserve">Black </w:t>
            </w:r>
            <w:r>
              <w:rPr>
                <w:rFonts w:ascii="Cambria" w:hAnsi="Cambria" w:cs="Cambria"/>
                <w:b/>
              </w:rPr>
              <w:t>&amp;</w:t>
            </w:r>
            <w:r w:rsidRPr="005566B6">
              <w:rPr>
                <w:rFonts w:ascii="Cambria" w:hAnsi="Cambria" w:cs="Cambria"/>
                <w:b/>
              </w:rPr>
              <w:t xml:space="preserve"> White A5 </w:t>
            </w:r>
            <w:r w:rsidR="00FD70F6" w:rsidRPr="005566B6">
              <w:rPr>
                <w:rFonts w:ascii="Cambria" w:hAnsi="Cambria" w:cs="Cambria"/>
                <w:b/>
              </w:rPr>
              <w:t>Ring</w:t>
            </w:r>
            <w:r w:rsidR="00FD70F6">
              <w:rPr>
                <w:rFonts w:ascii="Cambria" w:hAnsi="Cambria" w:cs="Cambria"/>
                <w:b/>
              </w:rPr>
              <w:t>-</w:t>
            </w:r>
            <w:r w:rsidR="00FD70F6" w:rsidRPr="005566B6">
              <w:rPr>
                <w:rFonts w:ascii="Cambria" w:hAnsi="Cambria" w:cs="Cambria"/>
                <w:b/>
              </w:rPr>
              <w:t>bounded</w:t>
            </w:r>
            <w:r w:rsidRPr="005566B6">
              <w:rPr>
                <w:rFonts w:ascii="Cambria" w:hAnsi="Cambria" w:cs="Cambria"/>
                <w:b/>
              </w:rPr>
              <w:t xml:space="preserve"> book (laminated)  </w:t>
            </w:r>
          </w:p>
          <w:p w14:paraId="61D49E81" w14:textId="77777777" w:rsidR="00F52BB3" w:rsidRDefault="00F52BB3" w:rsidP="00041654">
            <w:pPr>
              <w:tabs>
                <w:tab w:val="left" w:pos="2734"/>
                <w:tab w:val="right" w:pos="9012"/>
              </w:tabs>
              <w:spacing w:after="0" w:line="240" w:lineRule="auto"/>
              <w:ind w:left="318" w:right="-450" w:hanging="283"/>
              <w:jc w:val="center"/>
              <w:rPr>
                <w:rFonts w:ascii="Cambria" w:hAnsi="Cambria" w:cs="Cambria"/>
              </w:rPr>
            </w:pPr>
          </w:p>
        </w:tc>
        <w:tc>
          <w:tcPr>
            <w:tcW w:w="992" w:type="dxa"/>
          </w:tcPr>
          <w:p w14:paraId="34D1B6DF" w14:textId="77777777" w:rsidR="00F52BB3" w:rsidRDefault="00F52BB3" w:rsidP="0052717D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center"/>
              <w:rPr>
                <w:rFonts w:ascii="Cambria" w:hAnsi="Cambria" w:cs="Cambria"/>
              </w:rPr>
            </w:pPr>
          </w:p>
        </w:tc>
        <w:tc>
          <w:tcPr>
            <w:tcW w:w="1134" w:type="dxa"/>
          </w:tcPr>
          <w:p w14:paraId="6C615416" w14:textId="77777777" w:rsidR="00000413" w:rsidRDefault="00483A39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</w:t>
            </w:r>
            <w:r w:rsidR="00F52BB3">
              <w:rPr>
                <w:rFonts w:ascii="Cambria" w:hAnsi="Cambria" w:cs="Cambria"/>
              </w:rPr>
              <w:t xml:space="preserve">Extra </w:t>
            </w:r>
          </w:p>
          <w:p w14:paraId="6CE3D058" w14:textId="5E0E3C7E" w:rsidR="00F52BB3" w:rsidRDefault="00F52BB3" w:rsidP="005566B6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</w:t>
            </w:r>
            <w:r w:rsidR="00723A3D">
              <w:rPr>
                <w:rFonts w:ascii="Cambria" w:hAnsi="Cambria" w:cs="Cambria"/>
              </w:rPr>
              <w:t>3</w:t>
            </w:r>
            <w:r w:rsidR="00AE2B96">
              <w:rPr>
                <w:rFonts w:ascii="Cambria" w:hAnsi="Cambria" w:cs="Cambria"/>
              </w:rPr>
              <w:t>9</w:t>
            </w:r>
            <w:r w:rsidR="005566B6">
              <w:rPr>
                <w:rFonts w:ascii="Cambria" w:hAnsi="Cambria" w:cs="Cambria"/>
              </w:rPr>
              <w:t>0</w:t>
            </w:r>
            <w:r>
              <w:rPr>
                <w:rFonts w:ascii="Cambria" w:hAnsi="Cambria" w:cs="Cambria"/>
              </w:rPr>
              <w:t>.00</w:t>
            </w:r>
          </w:p>
        </w:tc>
      </w:tr>
      <w:tr w:rsidR="00F52BB3" w14:paraId="111DC3A8" w14:textId="77777777" w:rsidTr="0039145B">
        <w:tc>
          <w:tcPr>
            <w:tcW w:w="8222" w:type="dxa"/>
          </w:tcPr>
          <w:p w14:paraId="3145A1DC" w14:textId="77777777" w:rsidR="005566B6" w:rsidRPr="005566B6" w:rsidRDefault="005566B6" w:rsidP="005566B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3"/>
              <w:rPr>
                <w:rFonts w:ascii="Cambria" w:hAnsi="Cambria" w:cs="Cambria"/>
                <w:b/>
              </w:rPr>
            </w:pPr>
            <w:r w:rsidRPr="005566B6">
              <w:rPr>
                <w:rFonts w:ascii="Cambria" w:hAnsi="Cambria" w:cs="Cambria"/>
                <w:b/>
              </w:rPr>
              <w:t xml:space="preserve">Black </w:t>
            </w:r>
            <w:r>
              <w:rPr>
                <w:rFonts w:ascii="Cambria" w:hAnsi="Cambria" w:cs="Cambria"/>
                <w:b/>
              </w:rPr>
              <w:t>&amp;</w:t>
            </w:r>
            <w:r w:rsidRPr="005566B6">
              <w:rPr>
                <w:rFonts w:ascii="Cambria" w:hAnsi="Cambria" w:cs="Cambria"/>
                <w:b/>
              </w:rPr>
              <w:t xml:space="preserve"> White A5 </w:t>
            </w:r>
            <w:r w:rsidR="00FD70F6" w:rsidRPr="005566B6">
              <w:rPr>
                <w:rFonts w:ascii="Cambria" w:hAnsi="Cambria" w:cs="Cambria"/>
                <w:b/>
              </w:rPr>
              <w:t>Ring</w:t>
            </w:r>
            <w:r w:rsidR="00FD70F6">
              <w:rPr>
                <w:rFonts w:ascii="Cambria" w:hAnsi="Cambria" w:cs="Cambria"/>
                <w:b/>
              </w:rPr>
              <w:t>-</w:t>
            </w:r>
            <w:r w:rsidR="00FD70F6" w:rsidRPr="005566B6">
              <w:rPr>
                <w:rFonts w:ascii="Cambria" w:hAnsi="Cambria" w:cs="Cambria"/>
                <w:b/>
              </w:rPr>
              <w:t>bounded</w:t>
            </w:r>
            <w:r w:rsidRPr="005566B6">
              <w:rPr>
                <w:rFonts w:ascii="Cambria" w:hAnsi="Cambria" w:cs="Cambria"/>
                <w:b/>
              </w:rPr>
              <w:t xml:space="preserve"> book (</w:t>
            </w:r>
            <w:r>
              <w:rPr>
                <w:rFonts w:ascii="Cambria" w:hAnsi="Cambria" w:cs="Cambria"/>
                <w:b/>
              </w:rPr>
              <w:t>non-laminated)</w:t>
            </w:r>
          </w:p>
          <w:p w14:paraId="575F46D1" w14:textId="77777777" w:rsidR="00F52BB3" w:rsidRDefault="00F52BB3" w:rsidP="00041654">
            <w:pPr>
              <w:tabs>
                <w:tab w:val="left" w:pos="2734"/>
                <w:tab w:val="right" w:pos="9012"/>
              </w:tabs>
              <w:spacing w:after="0" w:line="240" w:lineRule="auto"/>
              <w:ind w:left="318" w:right="-450" w:hanging="283"/>
              <w:jc w:val="center"/>
              <w:rPr>
                <w:rFonts w:ascii="Cambria" w:hAnsi="Cambria" w:cs="Cambria"/>
              </w:rPr>
            </w:pPr>
          </w:p>
        </w:tc>
        <w:tc>
          <w:tcPr>
            <w:tcW w:w="992" w:type="dxa"/>
          </w:tcPr>
          <w:p w14:paraId="7D2CAE38" w14:textId="77777777" w:rsidR="00F52BB3" w:rsidRDefault="00F52BB3" w:rsidP="0052717D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center"/>
              <w:rPr>
                <w:rFonts w:ascii="Cambria" w:hAnsi="Cambria" w:cs="Cambria"/>
              </w:rPr>
            </w:pPr>
          </w:p>
        </w:tc>
        <w:tc>
          <w:tcPr>
            <w:tcW w:w="1134" w:type="dxa"/>
          </w:tcPr>
          <w:p w14:paraId="36248292" w14:textId="77777777" w:rsidR="00F52BB3" w:rsidRDefault="00483A39" w:rsidP="00F52BB3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</w:t>
            </w:r>
            <w:r w:rsidR="00F52BB3">
              <w:rPr>
                <w:rFonts w:ascii="Cambria" w:hAnsi="Cambria" w:cs="Cambria"/>
              </w:rPr>
              <w:t xml:space="preserve">Extra </w:t>
            </w:r>
          </w:p>
          <w:p w14:paraId="31B1E7FE" w14:textId="5F0B02D8" w:rsidR="00F52BB3" w:rsidRDefault="00F52BB3" w:rsidP="00CC6F8D">
            <w:pPr>
              <w:tabs>
                <w:tab w:val="left" w:pos="2734"/>
                <w:tab w:val="right" w:pos="9012"/>
              </w:tabs>
              <w:spacing w:after="0" w:line="240" w:lineRule="auto"/>
              <w:ind w:right="-45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</w:t>
            </w:r>
            <w:r w:rsidR="005566B6">
              <w:rPr>
                <w:rFonts w:ascii="Cambria" w:hAnsi="Cambria" w:cs="Cambria"/>
              </w:rPr>
              <w:t>1</w:t>
            </w:r>
            <w:r w:rsidR="00D12411">
              <w:rPr>
                <w:rFonts w:ascii="Cambria" w:hAnsi="Cambria" w:cs="Cambria"/>
              </w:rPr>
              <w:t>7</w:t>
            </w:r>
            <w:r w:rsidR="005566B6">
              <w:rPr>
                <w:rFonts w:ascii="Cambria" w:hAnsi="Cambria" w:cs="Cambria"/>
              </w:rPr>
              <w:t>0</w:t>
            </w:r>
            <w:r>
              <w:rPr>
                <w:rFonts w:ascii="Cambria" w:hAnsi="Cambria" w:cs="Cambria"/>
              </w:rPr>
              <w:t>.00</w:t>
            </w:r>
          </w:p>
        </w:tc>
      </w:tr>
    </w:tbl>
    <w:p w14:paraId="653A6B55" w14:textId="77777777" w:rsidR="00474C7E" w:rsidRDefault="00474C7E" w:rsidP="0052717D">
      <w:pPr>
        <w:tabs>
          <w:tab w:val="left" w:pos="2734"/>
          <w:tab w:val="right" w:pos="9012"/>
        </w:tabs>
        <w:spacing w:after="0" w:line="240" w:lineRule="auto"/>
        <w:ind w:left="-270" w:right="-450"/>
        <w:jc w:val="center"/>
        <w:rPr>
          <w:rFonts w:ascii="Cambria" w:hAnsi="Cambria" w:cs="Cambria"/>
        </w:rPr>
      </w:pPr>
    </w:p>
    <w:p w14:paraId="32AB8D76" w14:textId="75E45A8E" w:rsidR="00FD70F6" w:rsidRDefault="00F52BB3" w:rsidP="00E51FA4">
      <w:pPr>
        <w:tabs>
          <w:tab w:val="left" w:pos="2734"/>
          <w:tab w:val="right" w:pos="9012"/>
        </w:tabs>
        <w:spacing w:after="0"/>
        <w:ind w:left="-270" w:right="-45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Please note that the </w:t>
      </w:r>
      <w:r w:rsidRPr="00E51FA4">
        <w:rPr>
          <w:rFonts w:ascii="Cambria" w:hAnsi="Cambria" w:cs="Cambria"/>
          <w:b/>
        </w:rPr>
        <w:t>postage fee</w:t>
      </w:r>
      <w:r>
        <w:rPr>
          <w:rFonts w:ascii="Cambria" w:hAnsi="Cambria" w:cs="Cambria"/>
        </w:rPr>
        <w:t xml:space="preserve"> for </w:t>
      </w:r>
      <w:r w:rsidR="00E51FA4">
        <w:rPr>
          <w:rFonts w:ascii="Cambria" w:hAnsi="Cambria" w:cs="Cambria"/>
        </w:rPr>
        <w:t xml:space="preserve">the </w:t>
      </w:r>
      <w:r w:rsidR="00C160F8">
        <w:rPr>
          <w:rFonts w:ascii="Cambria" w:hAnsi="Cambria" w:cs="Cambria"/>
          <w:u w:val="single"/>
        </w:rPr>
        <w:t>Ring-bound book</w:t>
      </w:r>
      <w:r w:rsidR="00E51FA4">
        <w:rPr>
          <w:rFonts w:ascii="Cambria" w:hAnsi="Cambria" w:cs="Cambria"/>
        </w:rPr>
        <w:t xml:space="preserve"> </w:t>
      </w:r>
      <w:r w:rsidR="00C160F8">
        <w:rPr>
          <w:rFonts w:ascii="Cambria" w:hAnsi="Cambria" w:cs="Cambria"/>
        </w:rPr>
        <w:t>(if chosen by yourself) is</w:t>
      </w:r>
      <w:r>
        <w:rPr>
          <w:rFonts w:ascii="Cambria" w:hAnsi="Cambria" w:cs="Cambria"/>
        </w:rPr>
        <w:t xml:space="preserve"> </w:t>
      </w:r>
      <w:r w:rsidRPr="00483A39">
        <w:rPr>
          <w:rFonts w:ascii="Cambria" w:hAnsi="Cambria" w:cs="Cambria"/>
          <w:u w:val="single"/>
        </w:rPr>
        <w:t>not included</w:t>
      </w:r>
      <w:r>
        <w:rPr>
          <w:rFonts w:ascii="Cambria" w:hAnsi="Cambria" w:cs="Cambria"/>
        </w:rPr>
        <w:t xml:space="preserve"> but will show on your invoice as per your choice of delivery (</w:t>
      </w:r>
      <w:r w:rsidR="00C160F8">
        <w:rPr>
          <w:rFonts w:ascii="Cambria" w:hAnsi="Cambria" w:cs="Cambria"/>
        </w:rPr>
        <w:t>POSNET</w:t>
      </w:r>
      <w:r w:rsidR="00AC4411">
        <w:rPr>
          <w:rFonts w:ascii="Cambria" w:hAnsi="Cambria" w:cs="Cambria"/>
        </w:rPr>
        <w:t xml:space="preserve"> is mostly used</w:t>
      </w:r>
      <w:r>
        <w:rPr>
          <w:rFonts w:ascii="Cambria" w:hAnsi="Cambria" w:cs="Cambria"/>
        </w:rPr>
        <w:t>)</w:t>
      </w:r>
      <w:r w:rsidR="00E51FA4">
        <w:rPr>
          <w:rFonts w:ascii="Cambria" w:hAnsi="Cambria" w:cs="Cambria"/>
        </w:rPr>
        <w:t xml:space="preserve">. </w:t>
      </w:r>
    </w:p>
    <w:p w14:paraId="20458DE9" w14:textId="59F6C0C2" w:rsidR="00483A39" w:rsidRDefault="009B2B9A" w:rsidP="00E51FA4">
      <w:pPr>
        <w:tabs>
          <w:tab w:val="left" w:pos="2734"/>
          <w:tab w:val="right" w:pos="9012"/>
        </w:tabs>
        <w:spacing w:after="0"/>
        <w:ind w:left="-270" w:right="-45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Your </w:t>
      </w:r>
      <w:r w:rsidRPr="00C160F8">
        <w:rPr>
          <w:rFonts w:ascii="Cambria" w:hAnsi="Cambria" w:cs="Cambria"/>
          <w:b/>
          <w:bCs/>
        </w:rPr>
        <w:t>Manua</w:t>
      </w:r>
      <w:r>
        <w:rPr>
          <w:rFonts w:ascii="Cambria" w:hAnsi="Cambria" w:cs="Cambria"/>
        </w:rPr>
        <w:t xml:space="preserve">l will be </w:t>
      </w:r>
      <w:r w:rsidRPr="009B2B9A">
        <w:rPr>
          <w:rFonts w:ascii="Cambria" w:hAnsi="Cambria" w:cs="Cambria"/>
          <w:b/>
        </w:rPr>
        <w:t>e-mailed</w:t>
      </w:r>
      <w:r>
        <w:rPr>
          <w:rFonts w:ascii="Cambria" w:hAnsi="Cambria" w:cs="Cambria"/>
        </w:rPr>
        <w:t xml:space="preserve"> to you for your use.</w:t>
      </w:r>
    </w:p>
    <w:p w14:paraId="2761ECB4" w14:textId="77777777" w:rsidR="00E51FA4" w:rsidRPr="00FD70F6" w:rsidRDefault="00E51FA4" w:rsidP="0052717D">
      <w:pPr>
        <w:tabs>
          <w:tab w:val="left" w:pos="2734"/>
          <w:tab w:val="right" w:pos="9012"/>
        </w:tabs>
        <w:spacing w:after="0" w:line="240" w:lineRule="auto"/>
        <w:ind w:left="-270" w:right="-450"/>
        <w:jc w:val="center"/>
        <w:rPr>
          <w:rFonts w:ascii="Cambria" w:hAnsi="Cambria" w:cs="Cambria"/>
          <w:sz w:val="16"/>
          <w:szCs w:val="16"/>
        </w:rPr>
      </w:pPr>
    </w:p>
    <w:p w14:paraId="72C26CAF" w14:textId="77777777" w:rsidR="00483A39" w:rsidRDefault="00483A39" w:rsidP="00483A39">
      <w:pPr>
        <w:tabs>
          <w:tab w:val="left" w:pos="2734"/>
          <w:tab w:val="right" w:pos="9012"/>
        </w:tabs>
        <w:spacing w:after="0" w:line="240" w:lineRule="auto"/>
        <w:ind w:right="-450"/>
        <w:jc w:val="both"/>
        <w:rPr>
          <w:rFonts w:ascii="Cambria" w:hAnsi="Cambria" w:cs="Cambria"/>
        </w:rPr>
      </w:pPr>
    </w:p>
    <w:p w14:paraId="27D077BA" w14:textId="410C2EC5" w:rsidR="00E51FA4" w:rsidRDefault="00483A39" w:rsidP="00E51FA4">
      <w:pPr>
        <w:tabs>
          <w:tab w:val="left" w:pos="2734"/>
          <w:tab w:val="right" w:pos="9012"/>
        </w:tabs>
        <w:spacing w:after="0" w:line="360" w:lineRule="auto"/>
        <w:ind w:left="-270" w:right="-450"/>
        <w:jc w:val="center"/>
        <w:rPr>
          <w:rFonts w:ascii="Cambria" w:hAnsi="Cambria" w:cs="Cambria"/>
          <w:b/>
          <w:color w:val="FF0000"/>
          <w:u w:val="single"/>
        </w:rPr>
      </w:pPr>
      <w:r w:rsidRPr="0090314D">
        <w:rPr>
          <w:rFonts w:ascii="Cambria" w:hAnsi="Cambria" w:cs="Cambria"/>
          <w:b/>
          <w:color w:val="FF0000"/>
          <w:u w:val="single"/>
        </w:rPr>
        <w:t xml:space="preserve">Note: </w:t>
      </w:r>
      <w:r w:rsidR="00FD70F6">
        <w:rPr>
          <w:rFonts w:ascii="Cambria" w:hAnsi="Cambria" w:cs="Cambria"/>
          <w:b/>
          <w:color w:val="FF0000"/>
          <w:u w:val="single"/>
        </w:rPr>
        <w:t xml:space="preserve"> </w:t>
      </w:r>
      <w:r w:rsidRPr="0090314D">
        <w:rPr>
          <w:rFonts w:ascii="Cambria" w:hAnsi="Cambria" w:cs="Cambria"/>
          <w:b/>
          <w:color w:val="FF0000"/>
          <w:u w:val="single"/>
        </w:rPr>
        <w:t xml:space="preserve">After we received your form, you will receive an </w:t>
      </w:r>
      <w:r w:rsidR="00AC4411">
        <w:rPr>
          <w:rFonts w:ascii="Cambria" w:hAnsi="Cambria" w:cs="Cambria"/>
          <w:b/>
          <w:color w:val="FF0000"/>
          <w:u w:val="single"/>
        </w:rPr>
        <w:t>i</w:t>
      </w:r>
      <w:r w:rsidRPr="0090314D">
        <w:rPr>
          <w:rFonts w:ascii="Cambria" w:hAnsi="Cambria" w:cs="Cambria"/>
          <w:b/>
          <w:color w:val="FF0000"/>
          <w:u w:val="single"/>
        </w:rPr>
        <w:t>nvoice via e-mail</w:t>
      </w:r>
      <w:r>
        <w:rPr>
          <w:rFonts w:ascii="Cambria" w:hAnsi="Cambria" w:cs="Cambria"/>
          <w:b/>
          <w:color w:val="FF0000"/>
          <w:u w:val="single"/>
        </w:rPr>
        <w:t xml:space="preserve">. </w:t>
      </w:r>
    </w:p>
    <w:p w14:paraId="038DE1AE" w14:textId="77777777" w:rsidR="0067251F" w:rsidRDefault="00483A39" w:rsidP="009B2B9A">
      <w:pPr>
        <w:tabs>
          <w:tab w:val="left" w:pos="2734"/>
          <w:tab w:val="right" w:pos="9012"/>
        </w:tabs>
        <w:spacing w:after="0" w:line="360" w:lineRule="auto"/>
        <w:ind w:left="-270" w:right="-450"/>
        <w:jc w:val="center"/>
        <w:rPr>
          <w:rFonts w:ascii="Cambria" w:hAnsi="Cambria" w:cs="Cambria"/>
          <w:b/>
          <w:color w:val="FF0000"/>
        </w:rPr>
      </w:pPr>
      <w:r>
        <w:rPr>
          <w:rFonts w:ascii="Cambria" w:hAnsi="Cambria" w:cs="Cambria"/>
          <w:b/>
          <w:color w:val="FF0000"/>
          <w:u w:val="single"/>
        </w:rPr>
        <w:t>Once payment is made you will receive you</w:t>
      </w:r>
      <w:r w:rsidRPr="0090314D">
        <w:rPr>
          <w:rFonts w:ascii="Cambria" w:hAnsi="Cambria" w:cs="Cambria"/>
          <w:b/>
          <w:color w:val="FF0000"/>
          <w:u w:val="single"/>
        </w:rPr>
        <w:t xml:space="preserve">r </w:t>
      </w:r>
      <w:r>
        <w:rPr>
          <w:rFonts w:ascii="Cambria" w:hAnsi="Cambria" w:cs="Cambria"/>
          <w:b/>
          <w:color w:val="FF0000"/>
          <w:u w:val="single"/>
        </w:rPr>
        <w:t xml:space="preserve">online registration </w:t>
      </w:r>
      <w:r w:rsidRPr="00E51FA4">
        <w:rPr>
          <w:rFonts w:ascii="Cambria" w:hAnsi="Cambria" w:cs="Cambria"/>
          <w:b/>
          <w:color w:val="7030A0"/>
          <w:u w:val="single"/>
        </w:rPr>
        <w:t xml:space="preserve">(username and password) </w:t>
      </w:r>
      <w:r>
        <w:rPr>
          <w:rFonts w:ascii="Cambria" w:hAnsi="Cambria" w:cs="Cambria"/>
          <w:b/>
          <w:color w:val="FF0000"/>
          <w:u w:val="single"/>
        </w:rPr>
        <w:t>to access your training</w:t>
      </w:r>
      <w:r w:rsidR="00CC6F8D">
        <w:rPr>
          <w:rFonts w:ascii="Cambria" w:hAnsi="Cambria" w:cs="Cambria"/>
          <w:b/>
          <w:color w:val="FF0000"/>
          <w:u w:val="single"/>
        </w:rPr>
        <w:t xml:space="preserve"> (via www.tinyhandz.co.za/moodle/)</w:t>
      </w:r>
      <w:r>
        <w:rPr>
          <w:rFonts w:ascii="Cambria" w:hAnsi="Cambria" w:cs="Cambria"/>
          <w:b/>
          <w:color w:val="FF0000"/>
          <w:u w:val="single"/>
        </w:rPr>
        <w:t xml:space="preserve"> as well as your </w:t>
      </w:r>
      <w:r w:rsidRPr="00E51FA4">
        <w:rPr>
          <w:rFonts w:ascii="Cambria" w:hAnsi="Cambria" w:cs="Cambria"/>
          <w:b/>
          <w:color w:val="7030A0"/>
          <w:u w:val="single"/>
        </w:rPr>
        <w:t xml:space="preserve">Manual </w:t>
      </w:r>
      <w:r>
        <w:rPr>
          <w:rFonts w:ascii="Cambria" w:hAnsi="Cambria" w:cs="Cambria"/>
          <w:b/>
          <w:color w:val="FF0000"/>
          <w:u w:val="single"/>
        </w:rPr>
        <w:t>(Hand Guidance for the Training)</w:t>
      </w:r>
      <w:r w:rsidR="009B2B9A">
        <w:rPr>
          <w:rFonts w:ascii="Cambria" w:hAnsi="Cambria" w:cs="Cambria"/>
          <w:b/>
          <w:color w:val="FF0000"/>
        </w:rPr>
        <w:t xml:space="preserve"> via</w:t>
      </w:r>
    </w:p>
    <w:p w14:paraId="75179225" w14:textId="2448CA6B" w:rsidR="00483A39" w:rsidRPr="00041654" w:rsidRDefault="009B2B9A" w:rsidP="009B2B9A">
      <w:pPr>
        <w:tabs>
          <w:tab w:val="left" w:pos="2734"/>
          <w:tab w:val="right" w:pos="9012"/>
        </w:tabs>
        <w:spacing w:after="0" w:line="360" w:lineRule="auto"/>
        <w:ind w:left="-270" w:right="-450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color w:val="FF0000"/>
        </w:rPr>
        <w:t xml:space="preserve"> e-mail.</w:t>
      </w:r>
      <w:r w:rsidR="005566B6">
        <w:rPr>
          <w:rFonts w:ascii="Cambria" w:hAnsi="Cambria" w:cs="Cambria"/>
          <w:b/>
          <w:color w:val="FF0000"/>
        </w:rPr>
        <w:t xml:space="preserve"> </w:t>
      </w:r>
      <w:r w:rsidR="00CC6F8D">
        <w:rPr>
          <w:rFonts w:ascii="Cambria" w:hAnsi="Cambria" w:cs="Cambria"/>
          <w:b/>
          <w:color w:val="FF0000"/>
        </w:rPr>
        <w:t xml:space="preserve">  </w:t>
      </w:r>
      <w:r w:rsidR="005566B6">
        <w:rPr>
          <w:rFonts w:ascii="Cambria" w:hAnsi="Cambria" w:cs="Cambria"/>
          <w:b/>
          <w:color w:val="FF0000"/>
        </w:rPr>
        <w:t xml:space="preserve">If </w:t>
      </w:r>
      <w:r w:rsidR="00CC6F8D">
        <w:rPr>
          <w:rFonts w:ascii="Cambria" w:hAnsi="Cambria" w:cs="Cambria"/>
          <w:b/>
          <w:color w:val="FF0000"/>
        </w:rPr>
        <w:t>additional</w:t>
      </w:r>
      <w:r w:rsidR="005566B6">
        <w:rPr>
          <w:rFonts w:ascii="Cambria" w:hAnsi="Cambria" w:cs="Cambria"/>
          <w:b/>
          <w:color w:val="FF0000"/>
        </w:rPr>
        <w:t xml:space="preserve"> material has been ordered, that will be posted to you</w:t>
      </w:r>
      <w:r w:rsidR="00C160F8">
        <w:rPr>
          <w:rFonts w:ascii="Cambria" w:hAnsi="Cambria" w:cs="Cambria"/>
          <w:b/>
          <w:color w:val="FF0000"/>
        </w:rPr>
        <w:t xml:space="preserve"> using POSTNET or a courier can be arranged by yourself if you wish.</w:t>
      </w:r>
    </w:p>
    <w:sectPr w:rsidR="00483A39" w:rsidRPr="00041654" w:rsidSect="00164489">
      <w:pgSz w:w="11906" w:h="16838"/>
      <w:pgMar w:top="397" w:right="862" w:bottom="340" w:left="862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3408E9"/>
    <w:multiLevelType w:val="hybridMultilevel"/>
    <w:tmpl w:val="07D82A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2230">
    <w:abstractNumId w:val="0"/>
  </w:num>
  <w:num w:numId="2" w16cid:durableId="1631787754">
    <w:abstractNumId w:val="1"/>
  </w:num>
  <w:num w:numId="3" w16cid:durableId="474418480">
    <w:abstractNumId w:val="2"/>
  </w:num>
  <w:num w:numId="4" w16cid:durableId="353651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3szQ2MzE0sjS2MDFT0lEKTi0uzszPAykwrwUAiRUj9ywAAAA="/>
  </w:docVars>
  <w:rsids>
    <w:rsidRoot w:val="00EA2F76"/>
    <w:rsid w:val="00000413"/>
    <w:rsid w:val="00004405"/>
    <w:rsid w:val="0002253B"/>
    <w:rsid w:val="00041654"/>
    <w:rsid w:val="000D4186"/>
    <w:rsid w:val="00112ECB"/>
    <w:rsid w:val="00146B94"/>
    <w:rsid w:val="00164489"/>
    <w:rsid w:val="00180CBA"/>
    <w:rsid w:val="001B33D3"/>
    <w:rsid w:val="001B6BBC"/>
    <w:rsid w:val="001C365C"/>
    <w:rsid w:val="001D0E9F"/>
    <w:rsid w:val="001E0AFA"/>
    <w:rsid w:val="002351E8"/>
    <w:rsid w:val="00235B06"/>
    <w:rsid w:val="002715FB"/>
    <w:rsid w:val="003006A8"/>
    <w:rsid w:val="00333A27"/>
    <w:rsid w:val="00342891"/>
    <w:rsid w:val="0039145B"/>
    <w:rsid w:val="00404218"/>
    <w:rsid w:val="00426CA6"/>
    <w:rsid w:val="00450C18"/>
    <w:rsid w:val="00453079"/>
    <w:rsid w:val="00456D84"/>
    <w:rsid w:val="00474C7E"/>
    <w:rsid w:val="00483A39"/>
    <w:rsid w:val="004E66BE"/>
    <w:rsid w:val="0052717D"/>
    <w:rsid w:val="005566B6"/>
    <w:rsid w:val="00594AB0"/>
    <w:rsid w:val="005C3057"/>
    <w:rsid w:val="005D3CE2"/>
    <w:rsid w:val="00617534"/>
    <w:rsid w:val="00624FEC"/>
    <w:rsid w:val="0067251F"/>
    <w:rsid w:val="00674320"/>
    <w:rsid w:val="00674394"/>
    <w:rsid w:val="00681D24"/>
    <w:rsid w:val="00697474"/>
    <w:rsid w:val="006B1BF4"/>
    <w:rsid w:val="006F3DB7"/>
    <w:rsid w:val="00723A3D"/>
    <w:rsid w:val="007670D9"/>
    <w:rsid w:val="0078309B"/>
    <w:rsid w:val="00783D8D"/>
    <w:rsid w:val="0078760E"/>
    <w:rsid w:val="00787D1C"/>
    <w:rsid w:val="007D75A4"/>
    <w:rsid w:val="007D76A0"/>
    <w:rsid w:val="0090314D"/>
    <w:rsid w:val="00923628"/>
    <w:rsid w:val="009505BB"/>
    <w:rsid w:val="00985249"/>
    <w:rsid w:val="00985971"/>
    <w:rsid w:val="009A5D30"/>
    <w:rsid w:val="009B2B9A"/>
    <w:rsid w:val="009D635E"/>
    <w:rsid w:val="00A07C54"/>
    <w:rsid w:val="00A3292A"/>
    <w:rsid w:val="00A3340C"/>
    <w:rsid w:val="00A51DBB"/>
    <w:rsid w:val="00A92B63"/>
    <w:rsid w:val="00AB2F13"/>
    <w:rsid w:val="00AC4411"/>
    <w:rsid w:val="00AD77C0"/>
    <w:rsid w:val="00AE2B96"/>
    <w:rsid w:val="00AF20F8"/>
    <w:rsid w:val="00B31486"/>
    <w:rsid w:val="00B31E03"/>
    <w:rsid w:val="00B94986"/>
    <w:rsid w:val="00BF6BEC"/>
    <w:rsid w:val="00C102E5"/>
    <w:rsid w:val="00C160F8"/>
    <w:rsid w:val="00C64858"/>
    <w:rsid w:val="00C66ACF"/>
    <w:rsid w:val="00C86061"/>
    <w:rsid w:val="00C903F9"/>
    <w:rsid w:val="00CB2508"/>
    <w:rsid w:val="00CB3A17"/>
    <w:rsid w:val="00CC6F8D"/>
    <w:rsid w:val="00CD2A2E"/>
    <w:rsid w:val="00D10790"/>
    <w:rsid w:val="00D12411"/>
    <w:rsid w:val="00DB1A01"/>
    <w:rsid w:val="00DC0D0F"/>
    <w:rsid w:val="00E22165"/>
    <w:rsid w:val="00E34AE6"/>
    <w:rsid w:val="00E51FA4"/>
    <w:rsid w:val="00E55DE7"/>
    <w:rsid w:val="00E87F6B"/>
    <w:rsid w:val="00EA2F76"/>
    <w:rsid w:val="00EF6ACD"/>
    <w:rsid w:val="00F0752E"/>
    <w:rsid w:val="00F21928"/>
    <w:rsid w:val="00F41789"/>
    <w:rsid w:val="00F52BB3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6EF95C4"/>
  <w15:chartTrackingRefBased/>
  <w15:docId w15:val="{C05900E2-14F3-46D4-B312-C3ECE036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jc w:val="right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18"/>
      <w:szCs w:val="18"/>
    </w:rPr>
  </w:style>
  <w:style w:type="character" w:customStyle="1" w:styleId="WW8Num2z0">
    <w:name w:val="WW8Num2z0"/>
    <w:rPr>
      <w:rFonts w:ascii="Symbol" w:hAnsi="Symbol" w:cs="Symbol"/>
      <w:sz w:val="18"/>
      <w:szCs w:val="18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Times New Roman"/>
      <w:sz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DefaultParagraphFont1111">
    <w:name w:val="WW-Default Paragraph Font111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0"/>
      <w:spacing w:after="0" w:line="240" w:lineRule="auto"/>
      <w:ind w:left="720"/>
      <w:jc w:val="left"/>
    </w:pPr>
    <w:rPr>
      <w:rFonts w:ascii="Trebuchet MS" w:hAnsi="Trebuchet MS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4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tinyhandz.co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inyhandz.co.z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33A4-D1B2-4F4C-AE53-F975591C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Monita</dc:creator>
  <cp:keywords/>
  <cp:lastModifiedBy>Monita Bester</cp:lastModifiedBy>
  <cp:revision>2</cp:revision>
  <cp:lastPrinted>2016-06-24T11:57:00Z</cp:lastPrinted>
  <dcterms:created xsi:type="dcterms:W3CDTF">2024-01-09T09:54:00Z</dcterms:created>
  <dcterms:modified xsi:type="dcterms:W3CDTF">2024-01-09T09:54:00Z</dcterms:modified>
</cp:coreProperties>
</file>